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81BA" w14:textId="07C66D9C" w:rsidR="006774CF" w:rsidRDefault="006774CF">
      <w:pPr>
        <w:pStyle w:val="Stile4"/>
        <w:spacing w:line="240" w:lineRule="auto"/>
        <w:rPr>
          <w:rFonts w:ascii="Arial" w:hAnsi="Arial" w:cs="Arial"/>
          <w:i/>
          <w:color w:val="000000"/>
          <w:sz w:val="20"/>
          <w:lang w:val="it-IT" w:eastAsia="it-IT"/>
        </w:rPr>
      </w:pPr>
    </w:p>
    <w:p w14:paraId="6ADC86D2" w14:textId="77777777" w:rsidR="006774CF" w:rsidRDefault="006774CF" w:rsidP="00DA16D3">
      <w:pPr>
        <w:pStyle w:val="Stile4"/>
        <w:spacing w:line="240" w:lineRule="auto"/>
        <w:jc w:val="center"/>
        <w:rPr>
          <w:rFonts w:ascii="Arial" w:hAnsi="Arial" w:cs="Arial"/>
          <w:b w:val="0"/>
          <w:bCs w:val="0"/>
          <w:iCs/>
          <w:color w:val="000000"/>
          <w:sz w:val="20"/>
          <w:lang w:val="it-IT" w:eastAsia="it-IT"/>
        </w:rPr>
      </w:pPr>
    </w:p>
    <w:p w14:paraId="1ACC9625" w14:textId="77777777" w:rsidR="00AE567D" w:rsidRDefault="00AE567D" w:rsidP="00DA16D3">
      <w:pPr>
        <w:pStyle w:val="Stile4"/>
        <w:spacing w:line="240" w:lineRule="auto"/>
        <w:jc w:val="center"/>
        <w:rPr>
          <w:rFonts w:ascii="Arial" w:hAnsi="Arial" w:cs="Arial"/>
          <w:b w:val="0"/>
          <w:bCs w:val="0"/>
          <w:iCs/>
          <w:color w:val="000000"/>
          <w:sz w:val="20"/>
          <w:lang w:val="it-IT" w:eastAsia="it-IT"/>
        </w:rPr>
      </w:pPr>
    </w:p>
    <w:p w14:paraId="2CA5E0FB" w14:textId="77777777" w:rsidR="00DA16D3" w:rsidRPr="00DA16D3" w:rsidRDefault="00DA16D3" w:rsidP="00DA16D3">
      <w:pPr>
        <w:pStyle w:val="Stile4"/>
        <w:spacing w:line="240" w:lineRule="auto"/>
        <w:jc w:val="center"/>
        <w:rPr>
          <w:rFonts w:ascii="Arial" w:hAnsi="Arial" w:cs="Arial"/>
          <w:b w:val="0"/>
          <w:bCs w:val="0"/>
          <w:iCs/>
          <w:color w:val="000000"/>
          <w:sz w:val="20"/>
          <w:lang w:val="it-IT" w:eastAsia="it-IT"/>
        </w:rPr>
      </w:pPr>
    </w:p>
    <w:p w14:paraId="3DB4ACED" w14:textId="77777777" w:rsidR="00EB0098" w:rsidRDefault="00EB0098">
      <w:pPr>
        <w:pStyle w:val="Stile4"/>
        <w:spacing w:line="240" w:lineRule="auto"/>
        <w:jc w:val="right"/>
        <w:rPr>
          <w:rFonts w:ascii="Arial" w:hAnsi="Arial" w:cs="Arial"/>
          <w:i/>
          <w:color w:val="000000"/>
          <w:sz w:val="20"/>
          <w:lang w:val="it-IT" w:eastAsia="it-IT"/>
        </w:rPr>
      </w:pPr>
    </w:p>
    <w:p w14:paraId="61E89427" w14:textId="77777777" w:rsidR="006774CF" w:rsidRDefault="006774CF">
      <w:pPr>
        <w:pStyle w:val="Stile4"/>
        <w:spacing w:line="240" w:lineRule="auto"/>
        <w:jc w:val="center"/>
        <w:rPr>
          <w:rFonts w:ascii="Arial" w:hAnsi="Arial" w:cs="Arial"/>
          <w:iCs/>
          <w:sz w:val="28"/>
          <w:szCs w:val="28"/>
          <w:lang w:val="it-IT"/>
        </w:rPr>
      </w:pPr>
      <w:r>
        <w:rPr>
          <w:rFonts w:ascii="Arial" w:hAnsi="Arial" w:cs="Arial"/>
          <w:iCs/>
          <w:sz w:val="28"/>
          <w:szCs w:val="28"/>
          <w:lang w:val="it-IT"/>
        </w:rPr>
        <w:t xml:space="preserve">DICHIARAZIONE DI IMPEGNO </w:t>
      </w:r>
    </w:p>
    <w:p w14:paraId="3288770F" w14:textId="77777777" w:rsidR="006774CF" w:rsidRDefault="006774CF" w:rsidP="00F10F06">
      <w:pPr>
        <w:pStyle w:val="Stile4"/>
        <w:spacing w:line="360" w:lineRule="auto"/>
        <w:jc w:val="center"/>
        <w:rPr>
          <w:rFonts w:ascii="Arial" w:hAnsi="Arial" w:cs="Arial"/>
          <w:iCs/>
          <w:sz w:val="28"/>
          <w:szCs w:val="28"/>
          <w:lang w:val="it-IT"/>
        </w:rPr>
      </w:pPr>
      <w:r>
        <w:rPr>
          <w:rFonts w:ascii="Arial" w:hAnsi="Arial" w:cs="Arial"/>
          <w:iCs/>
          <w:sz w:val="28"/>
          <w:szCs w:val="28"/>
          <w:lang w:val="it-IT"/>
        </w:rPr>
        <w:t>PER LA COSTITUZIONE DI ATI / ATS / RTI</w:t>
      </w:r>
    </w:p>
    <w:p w14:paraId="78DB7C7A" w14:textId="0E33D7CD" w:rsidR="006774CF" w:rsidRDefault="006774CF" w:rsidP="00F10F06">
      <w:pPr>
        <w:pStyle w:val="Stile4"/>
        <w:spacing w:line="240" w:lineRule="auto"/>
        <w:ind w:hanging="142"/>
        <w:rPr>
          <w:rFonts w:ascii="Arial" w:hAnsi="Arial" w:cs="Arial"/>
          <w:b w:val="0"/>
          <w:bCs w:val="0"/>
          <w:iCs/>
          <w:sz w:val="18"/>
          <w:szCs w:val="18"/>
          <w:lang w:val="it-IT"/>
        </w:rPr>
      </w:pPr>
      <w:r>
        <w:rPr>
          <w:rFonts w:ascii="Arial" w:hAnsi="Arial" w:cs="Arial"/>
          <w:b w:val="0"/>
          <w:bCs w:val="0"/>
          <w:iCs/>
          <w:sz w:val="18"/>
          <w:szCs w:val="18"/>
          <w:lang w:val="it-IT"/>
        </w:rPr>
        <w:t>(Associazione Temporanea di Imprese – Associazione Temporanea di Scopo</w:t>
      </w:r>
      <w:r>
        <w:t xml:space="preserve"> - </w:t>
      </w:r>
      <w:r>
        <w:rPr>
          <w:rFonts w:ascii="Arial" w:hAnsi="Arial" w:cs="Arial"/>
          <w:b w:val="0"/>
          <w:bCs w:val="0"/>
          <w:iCs/>
          <w:sz w:val="18"/>
          <w:szCs w:val="18"/>
          <w:lang w:val="it-IT"/>
        </w:rPr>
        <w:t>Raggruppamento Temporaneo di Imprese)</w:t>
      </w:r>
    </w:p>
    <w:p w14:paraId="143C04BD" w14:textId="77777777" w:rsidR="000147F4" w:rsidRDefault="000147F4" w:rsidP="000147F4">
      <w:pPr>
        <w:pStyle w:val="Stile4"/>
        <w:spacing w:line="240" w:lineRule="auto"/>
        <w:ind w:hanging="142"/>
        <w:rPr>
          <w:rFonts w:ascii="Arial" w:hAnsi="Arial" w:cs="Arial"/>
          <w:b w:val="0"/>
          <w:bCs w:val="0"/>
          <w:iCs/>
          <w:lang w:val="it-IT"/>
        </w:rPr>
      </w:pPr>
    </w:p>
    <w:p w14:paraId="714D3C33" w14:textId="77777777" w:rsidR="00EB0098" w:rsidRDefault="00EB0098" w:rsidP="000147F4">
      <w:pPr>
        <w:pStyle w:val="Stile4"/>
        <w:spacing w:line="240" w:lineRule="auto"/>
        <w:ind w:hanging="142"/>
        <w:rPr>
          <w:rFonts w:ascii="Arial" w:hAnsi="Arial" w:cs="Arial"/>
          <w:b w:val="0"/>
          <w:bCs w:val="0"/>
          <w:iCs/>
          <w:lang w:val="it-IT"/>
        </w:rPr>
      </w:pPr>
    </w:p>
    <w:p w14:paraId="6BC3A14D" w14:textId="77777777" w:rsidR="0099671D" w:rsidRPr="000147F4" w:rsidRDefault="0099671D" w:rsidP="000147F4">
      <w:pPr>
        <w:pStyle w:val="Stile4"/>
        <w:spacing w:line="240" w:lineRule="auto"/>
        <w:ind w:hanging="142"/>
        <w:rPr>
          <w:rFonts w:ascii="Arial" w:hAnsi="Arial" w:cs="Arial"/>
          <w:b w:val="0"/>
          <w:bCs w:val="0"/>
          <w:iCs/>
          <w:lang w:val="it-IT"/>
        </w:rPr>
      </w:pPr>
    </w:p>
    <w:p w14:paraId="17433B80" w14:textId="77777777" w:rsidR="006774CF" w:rsidRDefault="006774CF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 Sottoscritti</w:t>
      </w:r>
    </w:p>
    <w:p w14:paraId="094E55A0" w14:textId="77777777" w:rsidR="006774CF" w:rsidRDefault="006774CF">
      <w:pPr>
        <w:spacing w:line="360" w:lineRule="auto"/>
        <w:rPr>
          <w:rFonts w:ascii="Arial" w:hAnsi="Arial"/>
        </w:rPr>
      </w:pPr>
    </w:p>
    <w:p w14:paraId="1D37907A" w14:textId="0397B98A" w:rsidR="006774CF" w:rsidRDefault="00383EF0" w:rsidP="00A822B3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Unnamed"/>
            <w:enabled/>
            <w:calcOnExit w:val="0"/>
            <w:textInput>
              <w:default w:val="cognome"/>
              <w:maxLength w:val="40"/>
            </w:textInput>
          </w:ffData>
        </w:fldChar>
      </w:r>
      <w:bookmarkStart w:id="0" w:name="Unnamed"/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cognome</w:t>
      </w:r>
      <w:r>
        <w:rPr>
          <w:rFonts w:ascii="Arial" w:hAnsi="Arial"/>
        </w:rPr>
        <w:fldChar w:fldCharType="end"/>
      </w:r>
      <w:bookmarkEnd w:id="0"/>
      <w:r w:rsidR="006774CF"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nome</w:t>
      </w:r>
      <w:r>
        <w:rPr>
          <w:rFonts w:ascii="Arial" w:hAnsi="Arial"/>
        </w:rPr>
        <w:fldChar w:fldCharType="end"/>
      </w:r>
    </w:p>
    <w:p w14:paraId="77AE5862" w14:textId="26E8ADCC" w:rsidR="006774CF" w:rsidRDefault="006774CF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nat</w:t>
      </w:r>
      <w:r w:rsidR="00406733" w:rsidRPr="00406733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a"/>
              <w:listEntry w:val="o"/>
            </w:ddList>
          </w:ffData>
        </w:fldChar>
      </w:r>
      <w:r w:rsidR="00406733" w:rsidRPr="00406733">
        <w:rPr>
          <w:rFonts w:ascii="Arial" w:hAnsi="Arial"/>
        </w:rPr>
        <w:instrText xml:space="preserve"> FORMDROPDOWN </w:instrText>
      </w:r>
      <w:r w:rsidR="00406733" w:rsidRPr="00406733">
        <w:rPr>
          <w:rFonts w:ascii="Arial" w:hAnsi="Arial"/>
        </w:rPr>
      </w:r>
      <w:r w:rsidR="00406733" w:rsidRPr="00406733">
        <w:rPr>
          <w:rFonts w:ascii="Arial" w:hAnsi="Arial"/>
        </w:rPr>
        <w:fldChar w:fldCharType="separate"/>
      </w:r>
      <w:r w:rsidR="00406733" w:rsidRPr="0040673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a </w:t>
      </w:r>
      <w:r w:rsidR="00C84D5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84D58">
        <w:rPr>
          <w:rFonts w:ascii="Arial" w:hAnsi="Arial"/>
        </w:rPr>
        <w:instrText xml:space="preserve"> FORMTEXT </w:instrText>
      </w:r>
      <w:r w:rsidR="00C84D58">
        <w:rPr>
          <w:rFonts w:ascii="Arial" w:hAnsi="Arial"/>
        </w:rPr>
      </w:r>
      <w:r w:rsidR="00C84D58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C84D58">
        <w:rPr>
          <w:rFonts w:ascii="Arial" w:hAnsi="Arial"/>
        </w:rPr>
        <w:fldChar w:fldCharType="end"/>
      </w:r>
      <w:r>
        <w:rPr>
          <w:rFonts w:ascii="Arial" w:hAnsi="Arial"/>
        </w:rPr>
        <w:t xml:space="preserve">  (</w:t>
      </w:r>
      <w:r w:rsidR="00563F36">
        <w:rPr>
          <w:rFonts w:ascii="Arial" w:hAnsi="Arial"/>
        </w:rPr>
        <w:t>Prov.</w:t>
      </w:r>
      <w:r>
        <w:rPr>
          <w:rFonts w:ascii="Arial" w:hAnsi="Arial"/>
        </w:rPr>
        <w:t xml:space="preserve"> </w:t>
      </w:r>
      <w:r w:rsidR="00C84D5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C84D58">
        <w:rPr>
          <w:rFonts w:ascii="Arial" w:hAnsi="Arial"/>
        </w:rPr>
        <w:instrText xml:space="preserve"> FORMTEXT </w:instrText>
      </w:r>
      <w:r w:rsidR="00C84D58">
        <w:rPr>
          <w:rFonts w:ascii="Arial" w:hAnsi="Arial"/>
        </w:rPr>
      </w:r>
      <w:r w:rsidR="00C84D58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C84D58">
        <w:rPr>
          <w:rFonts w:ascii="Arial" w:hAnsi="Arial"/>
        </w:rPr>
        <w:fldChar w:fldCharType="end"/>
      </w:r>
      <w:r>
        <w:rPr>
          <w:rFonts w:ascii="Arial" w:hAnsi="Arial"/>
        </w:rPr>
        <w:t xml:space="preserve">) il </w:t>
      </w:r>
      <w:r w:rsidR="00C84D5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="00C84D58">
        <w:rPr>
          <w:rFonts w:ascii="Arial" w:hAnsi="Arial"/>
        </w:rPr>
        <w:instrText xml:space="preserve"> FORMTEXT </w:instrText>
      </w:r>
      <w:r w:rsidR="00C84D58">
        <w:rPr>
          <w:rFonts w:ascii="Arial" w:hAnsi="Arial"/>
        </w:rPr>
      </w:r>
      <w:r w:rsidR="00C84D58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C84D58">
        <w:rPr>
          <w:rFonts w:ascii="Arial" w:hAnsi="Arial"/>
        </w:rPr>
        <w:fldChar w:fldCharType="end"/>
      </w:r>
      <w:r>
        <w:rPr>
          <w:rFonts w:ascii="Arial" w:hAnsi="Arial"/>
        </w:rPr>
        <w:t xml:space="preserve"> Codice Fiscale: </w:t>
      </w:r>
      <w:r w:rsidR="00C84D5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C84D58">
        <w:rPr>
          <w:rFonts w:ascii="Arial" w:hAnsi="Arial"/>
        </w:rPr>
        <w:instrText xml:space="preserve"> FORMTEXT </w:instrText>
      </w:r>
      <w:r w:rsidR="00C84D58">
        <w:rPr>
          <w:rFonts w:ascii="Arial" w:hAnsi="Arial"/>
        </w:rPr>
      </w:r>
      <w:r w:rsidR="00C84D58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C84D58">
        <w:rPr>
          <w:rFonts w:ascii="Arial" w:hAnsi="Arial"/>
        </w:rPr>
        <w:fldChar w:fldCharType="end"/>
      </w:r>
    </w:p>
    <w:p w14:paraId="76818D0D" w14:textId="41FB36E7" w:rsidR="006774CF" w:rsidRDefault="006774CF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r w:rsidR="00C84D58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84D58">
        <w:rPr>
          <w:rFonts w:ascii="Arial" w:hAnsi="Arial"/>
        </w:rPr>
        <w:instrText xml:space="preserve"> FORMTEXT </w:instrText>
      </w:r>
      <w:r w:rsidR="00C84D58">
        <w:rPr>
          <w:rFonts w:ascii="Arial" w:hAnsi="Arial"/>
        </w:rPr>
      </w:r>
      <w:r w:rsidR="00C84D58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C84D58">
        <w:rPr>
          <w:rFonts w:ascii="Arial" w:hAnsi="Arial"/>
        </w:rPr>
        <w:fldChar w:fldCharType="end"/>
      </w:r>
      <w:r>
        <w:rPr>
          <w:rFonts w:ascii="Arial" w:hAnsi="Arial"/>
        </w:rPr>
        <w:t xml:space="preserve"> in </w:t>
      </w:r>
      <w:r w:rsidR="004F5FC3"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bookmarkStart w:id="1" w:name="Testo1"/>
      <w:r w:rsidR="004F5FC3">
        <w:rPr>
          <w:rFonts w:ascii="Arial" w:hAnsi="Arial"/>
        </w:rPr>
        <w:instrText xml:space="preserve"> FORMTEXT </w:instrText>
      </w:r>
      <w:r w:rsidR="004F5FC3">
        <w:rPr>
          <w:rFonts w:ascii="Arial" w:hAnsi="Arial"/>
        </w:rPr>
      </w:r>
      <w:r w:rsidR="004F5FC3">
        <w:rPr>
          <w:rFonts w:ascii="Arial" w:hAnsi="Arial"/>
        </w:rPr>
        <w:fldChar w:fldCharType="separate"/>
      </w:r>
      <w:r w:rsidR="004F5FC3">
        <w:rPr>
          <w:rFonts w:ascii="Arial" w:hAnsi="Arial"/>
          <w:noProof/>
        </w:rPr>
        <w:t>indicare se via, piazza, strada, ecc</w:t>
      </w:r>
      <w:r w:rsidR="004F5FC3">
        <w:rPr>
          <w:rFonts w:ascii="Arial" w:hAnsi="Arial"/>
        </w:rPr>
        <w:fldChar w:fldCharType="end"/>
      </w:r>
      <w:bookmarkEnd w:id="1"/>
      <w:r w:rsidR="009D30EF">
        <w:rPr>
          <w:rFonts w:ascii="Arial" w:hAnsi="Arial"/>
        </w:rPr>
        <w:t xml:space="preserve"> </w:t>
      </w:r>
      <w:r w:rsidR="00C84D58"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84D58" w:rsidRPr="001315CB">
        <w:rPr>
          <w:rFonts w:ascii="Arial" w:hAnsi="Arial"/>
        </w:rPr>
        <w:instrText xml:space="preserve"> FORMTEXT </w:instrText>
      </w:r>
      <w:r w:rsidR="00C84D58" w:rsidRPr="001315CB">
        <w:rPr>
          <w:rFonts w:ascii="Arial" w:hAnsi="Arial"/>
        </w:rPr>
      </w:r>
      <w:r w:rsidR="00C84D58" w:rsidRP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C84D58"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="001315CB"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1315CB" w:rsidRPr="001315CB">
        <w:rPr>
          <w:rFonts w:ascii="Arial" w:hAnsi="Arial"/>
        </w:rPr>
        <w:instrText xml:space="preserve"> FORMTEXT </w:instrText>
      </w:r>
      <w:r w:rsidR="001315CB" w:rsidRPr="001315CB">
        <w:rPr>
          <w:rFonts w:ascii="Arial" w:hAnsi="Arial"/>
        </w:rPr>
      </w:r>
      <w:r w:rsidR="001315CB" w:rsidRP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1315CB"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 w:rsid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1315CB">
        <w:rPr>
          <w:rFonts w:ascii="Arial" w:hAnsi="Arial"/>
        </w:rPr>
        <w:instrText xml:space="preserve"> FORMTEXT </w:instrText>
      </w:r>
      <w:r w:rsidR="001315CB">
        <w:rPr>
          <w:rFonts w:ascii="Arial" w:hAnsi="Arial"/>
        </w:rPr>
      </w:r>
      <w:r w:rsid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1315CB"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630D29D3" w14:textId="45187DAB" w:rsidR="006774CF" w:rsidRDefault="006774CF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rappresentante legale del soggetto richiedente  </w:t>
      </w:r>
      <w:r w:rsidR="001315CB"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1315CB" w:rsidRPr="001315CB">
        <w:rPr>
          <w:rFonts w:ascii="Arial" w:hAnsi="Arial"/>
        </w:rPr>
        <w:instrText xml:space="preserve"> FORMTEXT </w:instrText>
      </w:r>
      <w:r w:rsidR="001315CB" w:rsidRPr="001315CB">
        <w:rPr>
          <w:rFonts w:ascii="Arial" w:hAnsi="Arial"/>
        </w:rPr>
      </w:r>
      <w:r w:rsidR="001315CB" w:rsidRP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1315CB"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</w:p>
    <w:p w14:paraId="0B0A7878" w14:textId="276FF6C7" w:rsidR="006774CF" w:rsidRDefault="006774CF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Codice Fiscale </w:t>
      </w:r>
      <w:r w:rsidR="001315CB"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="001315CB" w:rsidRPr="001315CB">
        <w:rPr>
          <w:rFonts w:ascii="Arial" w:hAnsi="Arial"/>
        </w:rPr>
        <w:instrText xml:space="preserve"> FORMTEXT </w:instrText>
      </w:r>
      <w:r w:rsidR="001315CB" w:rsidRPr="001315CB">
        <w:rPr>
          <w:rFonts w:ascii="Arial" w:hAnsi="Arial"/>
        </w:rPr>
      </w:r>
      <w:r w:rsidR="001315CB" w:rsidRP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1315CB" w:rsidRPr="001315C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>P.Iva</w:t>
      </w:r>
      <w:r>
        <w:rPr>
          <w:rFonts w:ascii="Arial" w:hAnsi="Arial"/>
          <w:lang w:eastAsia="it-IT"/>
        </w:rPr>
        <w:t xml:space="preserve"> </w:t>
      </w:r>
      <w:r w:rsidR="001315CB"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="001315CB" w:rsidRPr="001315CB">
        <w:rPr>
          <w:rFonts w:ascii="Arial" w:hAnsi="Arial"/>
        </w:rPr>
        <w:instrText xml:space="preserve"> FORMTEXT </w:instrText>
      </w:r>
      <w:r w:rsidR="001315CB" w:rsidRPr="001315CB">
        <w:rPr>
          <w:rFonts w:ascii="Arial" w:hAnsi="Arial"/>
        </w:rPr>
      </w:r>
      <w:r w:rsidR="001315CB" w:rsidRP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1315CB" w:rsidRPr="001315CB">
        <w:rPr>
          <w:rFonts w:ascii="Arial" w:hAnsi="Arial"/>
        </w:rPr>
        <w:fldChar w:fldCharType="end"/>
      </w:r>
    </w:p>
    <w:p w14:paraId="2BBC4DE4" w14:textId="4A55EA0B" w:rsidR="006774CF" w:rsidRDefault="006774CF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con sede in </w:t>
      </w:r>
      <w:r w:rsidR="001315CB"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1315CB" w:rsidRPr="001315CB">
        <w:rPr>
          <w:rFonts w:ascii="Arial" w:hAnsi="Arial"/>
        </w:rPr>
        <w:instrText xml:space="preserve"> FORMTEXT </w:instrText>
      </w:r>
      <w:r w:rsidR="001315CB" w:rsidRPr="001315CB">
        <w:rPr>
          <w:rFonts w:ascii="Arial" w:hAnsi="Arial"/>
        </w:rPr>
      </w:r>
      <w:r w:rsidR="001315CB" w:rsidRP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1315CB"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</w:t>
      </w:r>
      <w:r w:rsidR="00563F36">
        <w:rPr>
          <w:rFonts w:ascii="Arial" w:hAnsi="Arial"/>
        </w:rPr>
        <w:t>Prov.</w:t>
      </w:r>
      <w:r>
        <w:rPr>
          <w:rFonts w:ascii="Arial" w:hAnsi="Arial"/>
        </w:rPr>
        <w:t xml:space="preserve"> </w:t>
      </w:r>
      <w:r w:rsid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315CB">
        <w:rPr>
          <w:rFonts w:ascii="Arial" w:hAnsi="Arial"/>
        </w:rPr>
        <w:instrText xml:space="preserve"> FORMTEXT </w:instrText>
      </w:r>
      <w:r w:rsidR="001315CB">
        <w:rPr>
          <w:rFonts w:ascii="Arial" w:hAnsi="Arial"/>
        </w:rPr>
      </w:r>
      <w:r w:rsidR="001315CB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1315CB">
        <w:rPr>
          <w:rFonts w:ascii="Arial" w:hAnsi="Arial"/>
        </w:rPr>
        <w:fldChar w:fldCharType="end"/>
      </w:r>
      <w:r w:rsidRPr="001315CB">
        <w:rPr>
          <w:rFonts w:ascii="Arial" w:hAnsi="Arial"/>
        </w:rPr>
        <w:t>)</w:t>
      </w:r>
    </w:p>
    <w:p w14:paraId="7204E371" w14:textId="4AD93AE0" w:rsidR="006774CF" w:rsidRDefault="006774CF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</w:rPr>
        <w:t xml:space="preserve">in </w:t>
      </w:r>
      <w:r w:rsidR="00233F22"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 w:rsidR="00233F22">
        <w:rPr>
          <w:rFonts w:ascii="Arial" w:hAnsi="Arial"/>
        </w:rPr>
        <w:instrText xml:space="preserve"> FORMTEXT </w:instrText>
      </w:r>
      <w:r w:rsidR="00233F22">
        <w:rPr>
          <w:rFonts w:ascii="Arial" w:hAnsi="Arial"/>
        </w:rPr>
      </w:r>
      <w:r w:rsidR="00233F22">
        <w:rPr>
          <w:rFonts w:ascii="Arial" w:hAnsi="Arial"/>
        </w:rPr>
        <w:fldChar w:fldCharType="separate"/>
      </w:r>
      <w:r w:rsidR="00233F22">
        <w:rPr>
          <w:rFonts w:ascii="Arial" w:hAnsi="Arial"/>
          <w:noProof/>
        </w:rPr>
        <w:t>indicare se via, piazza, strada, ecc</w:t>
      </w:r>
      <w:r w:rsidR="00233F22">
        <w:rPr>
          <w:rFonts w:ascii="Arial" w:hAnsi="Arial"/>
        </w:rPr>
        <w:fldChar w:fldCharType="end"/>
      </w:r>
      <w:r w:rsidR="00233F22">
        <w:rPr>
          <w:rFonts w:ascii="Arial" w:hAnsi="Arial"/>
        </w:rPr>
        <w:t xml:space="preserve"> </w:t>
      </w:r>
      <w:r w:rsidR="006D432A"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D432A" w:rsidRPr="006D432A">
        <w:rPr>
          <w:rFonts w:ascii="Arial" w:hAnsi="Arial"/>
        </w:rPr>
        <w:instrText xml:space="preserve"> FORMTEXT </w:instrText>
      </w:r>
      <w:r w:rsidR="006D432A" w:rsidRPr="006D432A">
        <w:rPr>
          <w:rFonts w:ascii="Arial" w:hAnsi="Arial"/>
        </w:rPr>
      </w:r>
      <w:r w:rsidR="006D432A" w:rsidRPr="006D432A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6D432A"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="006D432A"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6D432A" w:rsidRPr="006D432A">
        <w:rPr>
          <w:rFonts w:ascii="Arial" w:hAnsi="Arial"/>
        </w:rPr>
        <w:instrText xml:space="preserve"> FORMTEXT </w:instrText>
      </w:r>
      <w:r w:rsidR="006D432A" w:rsidRPr="006D432A">
        <w:rPr>
          <w:rFonts w:ascii="Arial" w:hAnsi="Arial"/>
        </w:rPr>
      </w:r>
      <w:r w:rsidR="006D432A" w:rsidRPr="006D432A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6D432A"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 w:rsid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6D432A">
        <w:rPr>
          <w:rFonts w:ascii="Arial" w:hAnsi="Arial"/>
        </w:rPr>
        <w:instrText xml:space="preserve"> FORMTEXT </w:instrText>
      </w:r>
      <w:r w:rsidR="006D432A">
        <w:rPr>
          <w:rFonts w:ascii="Arial" w:hAnsi="Arial"/>
        </w:rPr>
      </w:r>
      <w:r w:rsidR="006D432A">
        <w:rPr>
          <w:rFonts w:ascii="Arial" w:hAnsi="Arial"/>
        </w:rPr>
        <w:fldChar w:fldCharType="separate"/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07611A">
        <w:rPr>
          <w:rFonts w:ascii="Arial" w:hAnsi="Arial"/>
        </w:rPr>
        <w:t> </w:t>
      </w:r>
      <w:r w:rsidR="006D432A"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4096480F" w14:textId="77777777" w:rsidR="006774CF" w:rsidRDefault="006774CF">
      <w:pPr>
        <w:pStyle w:val="Corpodeltesto24"/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in qualità di </w:t>
      </w:r>
      <w:r>
        <w:rPr>
          <w:rFonts w:ascii="Arial" w:hAnsi="Arial"/>
          <w:b/>
          <w:bCs/>
          <w:szCs w:val="20"/>
        </w:rPr>
        <w:t>CAPOFILA</w:t>
      </w:r>
    </w:p>
    <w:p w14:paraId="60573167" w14:textId="77777777" w:rsidR="006774CF" w:rsidRDefault="006774CF">
      <w:pPr>
        <w:pStyle w:val="Corpodeltesto24"/>
        <w:jc w:val="left"/>
        <w:rPr>
          <w:rFonts w:ascii="Arial" w:hAnsi="Arial"/>
          <w:szCs w:val="20"/>
        </w:rPr>
      </w:pPr>
    </w:p>
    <w:p w14:paraId="1D84A00C" w14:textId="77777777" w:rsidR="00DA16D3" w:rsidRDefault="00DA16D3">
      <w:pPr>
        <w:pStyle w:val="Corpodeltesto24"/>
        <w:jc w:val="left"/>
        <w:rPr>
          <w:rFonts w:ascii="Arial" w:hAnsi="Arial"/>
          <w:szCs w:val="20"/>
        </w:rPr>
      </w:pPr>
    </w:p>
    <w:p w14:paraId="0C0F20FA" w14:textId="77777777" w:rsidR="006774CF" w:rsidRDefault="006774CF">
      <w:pPr>
        <w:pStyle w:val="Corpodeltesto24"/>
        <w:jc w:val="left"/>
        <w:rPr>
          <w:rFonts w:ascii="Arial" w:hAnsi="Arial"/>
          <w:szCs w:val="20"/>
        </w:rPr>
      </w:pPr>
    </w:p>
    <w:p w14:paraId="2BB056A9" w14:textId="77777777" w:rsidR="00383EF0" w:rsidRDefault="00383EF0" w:rsidP="00383EF0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Unnamed"/>
            <w:enabled/>
            <w:calcOnExit w:val="0"/>
            <w:textInput>
              <w:default w:val="cog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cognome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nome</w:t>
      </w:r>
      <w:r>
        <w:rPr>
          <w:rFonts w:ascii="Arial" w:hAnsi="Arial"/>
        </w:rPr>
        <w:fldChar w:fldCharType="end"/>
      </w:r>
    </w:p>
    <w:p w14:paraId="6C3D7974" w14:textId="77777777" w:rsidR="006810D2" w:rsidRDefault="006810D2" w:rsidP="006810D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nat</w:t>
      </w:r>
      <w:r w:rsidRPr="00406733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a"/>
              <w:listEntry w:val="o"/>
            </w:ddList>
          </w:ffData>
        </w:fldChar>
      </w:r>
      <w:r w:rsidRPr="00406733">
        <w:rPr>
          <w:rFonts w:ascii="Arial" w:hAnsi="Arial"/>
        </w:rPr>
        <w:instrText xml:space="preserve"> FORMDROPDOWN </w:instrText>
      </w:r>
      <w:r w:rsidRPr="00406733">
        <w:rPr>
          <w:rFonts w:ascii="Arial" w:hAnsi="Arial"/>
        </w:rPr>
      </w:r>
      <w:r w:rsidRPr="00406733">
        <w:rPr>
          <w:rFonts w:ascii="Arial" w:hAnsi="Arial"/>
        </w:rPr>
        <w:fldChar w:fldCharType="separate"/>
      </w:r>
      <w:r w:rsidRPr="0040673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) il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Codice Fiscale: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</w:p>
    <w:p w14:paraId="0D693DA5" w14:textId="77777777" w:rsidR="006810D2" w:rsidRDefault="006810D2" w:rsidP="006810D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196EA901" w14:textId="77777777" w:rsidR="006810D2" w:rsidRDefault="006810D2" w:rsidP="006810D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rappresentante legale del soggetto richiedente 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</w:p>
    <w:p w14:paraId="45563878" w14:textId="77777777" w:rsidR="006810D2" w:rsidRDefault="006810D2" w:rsidP="006810D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Codice Fiscale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>P.Iva</w:t>
      </w:r>
      <w:r>
        <w:rPr>
          <w:rFonts w:ascii="Arial" w:hAnsi="Arial"/>
          <w:lang w:eastAsia="it-IT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</w:p>
    <w:p w14:paraId="17C13AC6" w14:textId="77777777" w:rsidR="006810D2" w:rsidRDefault="006810D2" w:rsidP="006810D2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con sede in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Pr="001315CB">
        <w:rPr>
          <w:rFonts w:ascii="Arial" w:hAnsi="Arial"/>
        </w:rPr>
        <w:t>)</w:t>
      </w:r>
    </w:p>
    <w:p w14:paraId="1507F859" w14:textId="37D8038F" w:rsidR="006D432A" w:rsidRDefault="006810D2" w:rsidP="006D432A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</w:rPr>
        <w:t xml:space="preserve">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1BC98857" w14:textId="77777777" w:rsidR="006774CF" w:rsidRDefault="006774CF">
      <w:pPr>
        <w:pStyle w:val="Corpodeltesto24"/>
        <w:jc w:val="left"/>
        <w:rPr>
          <w:rFonts w:ascii="Arial" w:hAnsi="Arial"/>
          <w:szCs w:val="20"/>
        </w:rPr>
      </w:pPr>
      <w:r>
        <w:rPr>
          <w:rFonts w:ascii="Arial" w:hAnsi="Arial"/>
        </w:rPr>
        <w:t xml:space="preserve">in qualità di </w:t>
      </w:r>
      <w:r>
        <w:rPr>
          <w:rFonts w:ascii="Arial" w:hAnsi="Arial"/>
          <w:b/>
          <w:bCs/>
        </w:rPr>
        <w:t>COMPONENTE DEL RAGGRUPPAMENTO</w:t>
      </w:r>
    </w:p>
    <w:p w14:paraId="1D80278E" w14:textId="77777777" w:rsidR="006774CF" w:rsidRDefault="006774CF">
      <w:pPr>
        <w:pStyle w:val="Corpodeltesto24"/>
        <w:jc w:val="left"/>
        <w:rPr>
          <w:rFonts w:ascii="Arial" w:hAnsi="Arial"/>
          <w:szCs w:val="20"/>
        </w:rPr>
      </w:pPr>
    </w:p>
    <w:p w14:paraId="0D3C2A0A" w14:textId="77777777" w:rsidR="00DA16D3" w:rsidRDefault="00DA16D3">
      <w:pPr>
        <w:pStyle w:val="Corpodeltesto24"/>
        <w:jc w:val="left"/>
        <w:rPr>
          <w:rFonts w:ascii="Arial" w:hAnsi="Arial"/>
          <w:szCs w:val="20"/>
        </w:rPr>
      </w:pPr>
    </w:p>
    <w:p w14:paraId="3FCAA933" w14:textId="77777777" w:rsidR="00F01916" w:rsidRDefault="00F01916">
      <w:pPr>
        <w:pStyle w:val="Corpodeltesto24"/>
        <w:jc w:val="left"/>
        <w:rPr>
          <w:rFonts w:ascii="Arial" w:hAnsi="Arial"/>
          <w:szCs w:val="20"/>
        </w:rPr>
      </w:pPr>
    </w:p>
    <w:p w14:paraId="455E5EC4" w14:textId="77777777" w:rsidR="00F01916" w:rsidRDefault="00F01916">
      <w:pPr>
        <w:pStyle w:val="Corpodeltesto24"/>
        <w:jc w:val="left"/>
        <w:rPr>
          <w:rFonts w:ascii="Arial" w:hAnsi="Arial"/>
          <w:szCs w:val="20"/>
        </w:rPr>
      </w:pPr>
    </w:p>
    <w:p w14:paraId="587A4408" w14:textId="77777777" w:rsidR="006774CF" w:rsidRDefault="006774CF">
      <w:pPr>
        <w:pStyle w:val="Corpodeltesto24"/>
        <w:jc w:val="left"/>
        <w:rPr>
          <w:rFonts w:ascii="Arial" w:hAnsi="Arial"/>
          <w:szCs w:val="20"/>
        </w:rPr>
      </w:pPr>
    </w:p>
    <w:p w14:paraId="08D9A42B" w14:textId="77777777" w:rsidR="00383EF0" w:rsidRDefault="00383EF0" w:rsidP="00383EF0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lastRenderedPageBreak/>
        <w:fldChar w:fldCharType="begin">
          <w:ffData>
            <w:name w:val="Unnamed"/>
            <w:enabled/>
            <w:calcOnExit w:val="0"/>
            <w:textInput>
              <w:default w:val="cog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cognome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nome</w:t>
      </w:r>
      <w:r>
        <w:rPr>
          <w:rFonts w:ascii="Arial" w:hAnsi="Arial"/>
        </w:rPr>
        <w:fldChar w:fldCharType="end"/>
      </w:r>
    </w:p>
    <w:p w14:paraId="1C3717CF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nat</w:t>
      </w:r>
      <w:r w:rsidRPr="00406733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a"/>
              <w:listEntry w:val="o"/>
            </w:ddList>
          </w:ffData>
        </w:fldChar>
      </w:r>
      <w:r w:rsidRPr="00406733">
        <w:rPr>
          <w:rFonts w:ascii="Arial" w:hAnsi="Arial"/>
        </w:rPr>
        <w:instrText xml:space="preserve"> FORMDROPDOWN </w:instrText>
      </w:r>
      <w:r w:rsidRPr="00406733">
        <w:rPr>
          <w:rFonts w:ascii="Arial" w:hAnsi="Arial"/>
        </w:rPr>
      </w:r>
      <w:r w:rsidRPr="00406733">
        <w:rPr>
          <w:rFonts w:ascii="Arial" w:hAnsi="Arial"/>
        </w:rPr>
        <w:fldChar w:fldCharType="separate"/>
      </w:r>
      <w:r w:rsidRPr="0040673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) il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Codice Fiscale: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</w:p>
    <w:p w14:paraId="08992151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759FCDFB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rappresentante legale del soggetto richiedente 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</w:p>
    <w:p w14:paraId="0EAE00CF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Codice Fiscale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>P.Iva</w:t>
      </w:r>
      <w:r>
        <w:rPr>
          <w:rFonts w:ascii="Arial" w:hAnsi="Arial"/>
          <w:lang w:eastAsia="it-IT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</w:p>
    <w:p w14:paraId="4461CAF5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con sede in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Pr="001315CB">
        <w:rPr>
          <w:rFonts w:ascii="Arial" w:hAnsi="Arial"/>
        </w:rPr>
        <w:t>)</w:t>
      </w:r>
    </w:p>
    <w:p w14:paraId="76B3F6F6" w14:textId="77777777" w:rsidR="00AE567D" w:rsidRDefault="00AE567D" w:rsidP="00AE567D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</w:rPr>
        <w:t xml:space="preserve">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5FB1439E" w14:textId="77777777" w:rsidR="006774CF" w:rsidRDefault="006774CF">
      <w:pPr>
        <w:pStyle w:val="Corpodeltesto24"/>
        <w:jc w:val="left"/>
        <w:rPr>
          <w:rFonts w:ascii="Arial" w:hAnsi="Arial"/>
        </w:rPr>
      </w:pPr>
      <w:r>
        <w:rPr>
          <w:rFonts w:ascii="Arial" w:hAnsi="Arial"/>
        </w:rPr>
        <w:t xml:space="preserve">in qualità di </w:t>
      </w:r>
      <w:r>
        <w:rPr>
          <w:rFonts w:ascii="Arial" w:hAnsi="Arial"/>
          <w:b/>
          <w:bCs/>
        </w:rPr>
        <w:t>COMPONENTE DEL RAGGRUPPAMENTO</w:t>
      </w:r>
    </w:p>
    <w:p w14:paraId="2E7BE8A7" w14:textId="77777777" w:rsidR="006774CF" w:rsidRDefault="006774CF">
      <w:pPr>
        <w:pStyle w:val="Corpodeltesto24"/>
        <w:jc w:val="left"/>
        <w:rPr>
          <w:rFonts w:ascii="Arial" w:hAnsi="Arial"/>
        </w:rPr>
      </w:pPr>
    </w:p>
    <w:p w14:paraId="564B65E3" w14:textId="77777777" w:rsidR="00D16DFB" w:rsidRDefault="00D16DFB">
      <w:pPr>
        <w:pStyle w:val="Corpodeltesto24"/>
        <w:jc w:val="left"/>
        <w:rPr>
          <w:rFonts w:ascii="Arial" w:hAnsi="Arial"/>
        </w:rPr>
      </w:pPr>
    </w:p>
    <w:p w14:paraId="629929DB" w14:textId="77777777" w:rsidR="006774CF" w:rsidRDefault="006774CF">
      <w:pPr>
        <w:pStyle w:val="Corpodeltesto24"/>
        <w:jc w:val="left"/>
        <w:rPr>
          <w:rFonts w:ascii="Arial" w:hAnsi="Arial"/>
        </w:rPr>
      </w:pPr>
    </w:p>
    <w:p w14:paraId="4DD496F1" w14:textId="77777777" w:rsidR="00383EF0" w:rsidRDefault="00383EF0" w:rsidP="00383EF0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Unnamed"/>
            <w:enabled/>
            <w:calcOnExit w:val="0"/>
            <w:textInput>
              <w:default w:val="cog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cognome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nome</w:t>
      </w:r>
      <w:r>
        <w:rPr>
          <w:rFonts w:ascii="Arial" w:hAnsi="Arial"/>
        </w:rPr>
        <w:fldChar w:fldCharType="end"/>
      </w:r>
    </w:p>
    <w:p w14:paraId="1A11125B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nat</w:t>
      </w:r>
      <w:r w:rsidRPr="00406733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a"/>
              <w:listEntry w:val="o"/>
            </w:ddList>
          </w:ffData>
        </w:fldChar>
      </w:r>
      <w:r w:rsidRPr="00406733">
        <w:rPr>
          <w:rFonts w:ascii="Arial" w:hAnsi="Arial"/>
        </w:rPr>
        <w:instrText xml:space="preserve"> FORMDROPDOWN </w:instrText>
      </w:r>
      <w:r w:rsidRPr="00406733">
        <w:rPr>
          <w:rFonts w:ascii="Arial" w:hAnsi="Arial"/>
        </w:rPr>
      </w:r>
      <w:r w:rsidRPr="00406733">
        <w:rPr>
          <w:rFonts w:ascii="Arial" w:hAnsi="Arial"/>
        </w:rPr>
        <w:fldChar w:fldCharType="separate"/>
      </w:r>
      <w:r w:rsidRPr="0040673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) il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Codice Fiscale: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</w:p>
    <w:p w14:paraId="1BF9EC00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5DDF85A7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rappresentante legale del soggetto richiedente 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</w:p>
    <w:p w14:paraId="631746B6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Codice Fiscale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>P.Iva</w:t>
      </w:r>
      <w:r>
        <w:rPr>
          <w:rFonts w:ascii="Arial" w:hAnsi="Arial"/>
          <w:lang w:eastAsia="it-IT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</w:p>
    <w:p w14:paraId="0F00954D" w14:textId="77777777" w:rsidR="00AE567D" w:rsidRDefault="00AE567D" w:rsidP="00AE567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con sede in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Pr="001315CB">
        <w:rPr>
          <w:rFonts w:ascii="Arial" w:hAnsi="Arial"/>
        </w:rPr>
        <w:t>)</w:t>
      </w:r>
    </w:p>
    <w:p w14:paraId="246C7501" w14:textId="77777777" w:rsidR="00AE567D" w:rsidRDefault="00AE567D" w:rsidP="00AE567D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</w:rPr>
        <w:t xml:space="preserve">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48CFB1F9" w14:textId="77777777" w:rsidR="00255E02" w:rsidRDefault="00255E02" w:rsidP="00255E02">
      <w:pPr>
        <w:pStyle w:val="Corpodeltesto24"/>
        <w:jc w:val="left"/>
        <w:rPr>
          <w:rFonts w:ascii="Arial" w:hAnsi="Arial"/>
        </w:rPr>
      </w:pPr>
      <w:r>
        <w:rPr>
          <w:rFonts w:ascii="Arial" w:hAnsi="Arial"/>
        </w:rPr>
        <w:t xml:space="preserve">in qualità di </w:t>
      </w:r>
      <w:r>
        <w:rPr>
          <w:rFonts w:ascii="Arial" w:hAnsi="Arial"/>
          <w:b/>
          <w:bCs/>
        </w:rPr>
        <w:t>COMPONENTE DEL RAGGRUPPAMENTO</w:t>
      </w:r>
    </w:p>
    <w:p w14:paraId="62EB7EC9" w14:textId="77777777" w:rsidR="00255E02" w:rsidRDefault="00255E02" w:rsidP="00255E02">
      <w:pPr>
        <w:pStyle w:val="Corpodeltesto24"/>
        <w:jc w:val="left"/>
        <w:rPr>
          <w:rFonts w:ascii="Arial" w:hAnsi="Arial"/>
        </w:rPr>
      </w:pPr>
    </w:p>
    <w:p w14:paraId="34ED9F7C" w14:textId="77777777" w:rsidR="00D16DFB" w:rsidRDefault="00D16DFB" w:rsidP="00255E02">
      <w:pPr>
        <w:pStyle w:val="Corpodeltesto24"/>
        <w:jc w:val="left"/>
        <w:rPr>
          <w:rFonts w:ascii="Arial" w:hAnsi="Arial"/>
        </w:rPr>
      </w:pPr>
    </w:p>
    <w:p w14:paraId="7F6BE358" w14:textId="77777777" w:rsidR="00255E02" w:rsidRDefault="00255E02" w:rsidP="00255E02">
      <w:pPr>
        <w:pStyle w:val="Corpodeltesto24"/>
        <w:jc w:val="left"/>
        <w:rPr>
          <w:rFonts w:ascii="Arial" w:hAnsi="Arial"/>
        </w:rPr>
      </w:pPr>
    </w:p>
    <w:p w14:paraId="276096FA" w14:textId="77777777" w:rsidR="00383EF0" w:rsidRDefault="00383EF0" w:rsidP="00383EF0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Unnamed"/>
            <w:enabled/>
            <w:calcOnExit w:val="0"/>
            <w:textInput>
              <w:default w:val="cog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cognome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nome</w:t>
      </w:r>
      <w:r>
        <w:rPr>
          <w:rFonts w:ascii="Arial" w:hAnsi="Arial"/>
        </w:rPr>
        <w:fldChar w:fldCharType="end"/>
      </w:r>
    </w:p>
    <w:p w14:paraId="7C81D47D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nat</w:t>
      </w:r>
      <w:r w:rsidRPr="00406733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a"/>
              <w:listEntry w:val="o"/>
            </w:ddList>
          </w:ffData>
        </w:fldChar>
      </w:r>
      <w:r w:rsidRPr="00406733">
        <w:rPr>
          <w:rFonts w:ascii="Arial" w:hAnsi="Arial"/>
        </w:rPr>
        <w:instrText xml:space="preserve"> FORMDROPDOWN </w:instrText>
      </w:r>
      <w:r w:rsidRPr="00406733">
        <w:rPr>
          <w:rFonts w:ascii="Arial" w:hAnsi="Arial"/>
        </w:rPr>
      </w:r>
      <w:r w:rsidRPr="00406733">
        <w:rPr>
          <w:rFonts w:ascii="Arial" w:hAnsi="Arial"/>
        </w:rPr>
        <w:fldChar w:fldCharType="separate"/>
      </w:r>
      <w:r w:rsidRPr="0040673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) il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Codice Fiscale: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</w:p>
    <w:p w14:paraId="1BC1B08E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709EF5D9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rappresentante legale del soggetto richiedente 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</w:p>
    <w:p w14:paraId="1D4A83DD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Codice Fiscale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>P.Iva</w:t>
      </w:r>
      <w:r>
        <w:rPr>
          <w:rFonts w:ascii="Arial" w:hAnsi="Arial"/>
          <w:lang w:eastAsia="it-IT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</w:p>
    <w:p w14:paraId="4EB17CD7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con sede in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Pr="001315CB">
        <w:rPr>
          <w:rFonts w:ascii="Arial" w:hAnsi="Arial"/>
        </w:rPr>
        <w:t>)</w:t>
      </w:r>
    </w:p>
    <w:p w14:paraId="0A0F2FDB" w14:textId="77777777" w:rsidR="00333AC4" w:rsidRDefault="00333AC4" w:rsidP="00333AC4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</w:rPr>
        <w:t xml:space="preserve">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7CAC8021" w14:textId="77777777" w:rsidR="00140A38" w:rsidRDefault="00140A38" w:rsidP="00140A38">
      <w:pPr>
        <w:pStyle w:val="Corpodeltesto24"/>
        <w:jc w:val="left"/>
        <w:rPr>
          <w:rFonts w:ascii="Arial" w:hAnsi="Arial"/>
        </w:rPr>
      </w:pPr>
      <w:r>
        <w:rPr>
          <w:rFonts w:ascii="Arial" w:hAnsi="Arial"/>
        </w:rPr>
        <w:t xml:space="preserve">in qualità di </w:t>
      </w:r>
      <w:r>
        <w:rPr>
          <w:rFonts w:ascii="Arial" w:hAnsi="Arial"/>
          <w:b/>
          <w:bCs/>
        </w:rPr>
        <w:t>COMPONENTE DEL RAGGRUPPAMENTO</w:t>
      </w:r>
    </w:p>
    <w:p w14:paraId="00BC5AF8" w14:textId="77777777" w:rsidR="00140A38" w:rsidRDefault="00140A38" w:rsidP="00140A38">
      <w:pPr>
        <w:pStyle w:val="Corpodeltesto24"/>
        <w:jc w:val="left"/>
        <w:rPr>
          <w:rFonts w:ascii="Arial" w:hAnsi="Arial"/>
        </w:rPr>
      </w:pPr>
    </w:p>
    <w:p w14:paraId="7F98BA59" w14:textId="77777777" w:rsidR="00F01916" w:rsidRDefault="00F01916" w:rsidP="00140A38">
      <w:pPr>
        <w:pStyle w:val="Corpodeltesto24"/>
        <w:jc w:val="left"/>
        <w:rPr>
          <w:rFonts w:ascii="Arial" w:hAnsi="Arial"/>
        </w:rPr>
      </w:pPr>
    </w:p>
    <w:p w14:paraId="1475ED24" w14:textId="77777777" w:rsidR="00F01916" w:rsidRDefault="00F01916" w:rsidP="00140A38">
      <w:pPr>
        <w:pStyle w:val="Corpodeltesto24"/>
        <w:jc w:val="left"/>
        <w:rPr>
          <w:rFonts w:ascii="Arial" w:hAnsi="Arial"/>
        </w:rPr>
      </w:pPr>
    </w:p>
    <w:p w14:paraId="30516DA7" w14:textId="77777777" w:rsidR="00383EF0" w:rsidRDefault="00383EF0" w:rsidP="00383EF0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lastRenderedPageBreak/>
        <w:fldChar w:fldCharType="begin">
          <w:ffData>
            <w:name w:val="Unnamed"/>
            <w:enabled/>
            <w:calcOnExit w:val="0"/>
            <w:textInput>
              <w:default w:val="cog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cognome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nome</w:t>
      </w:r>
      <w:r>
        <w:rPr>
          <w:rFonts w:ascii="Arial" w:hAnsi="Arial"/>
        </w:rPr>
        <w:fldChar w:fldCharType="end"/>
      </w:r>
    </w:p>
    <w:p w14:paraId="3D477769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nat</w:t>
      </w:r>
      <w:r w:rsidRPr="00406733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a"/>
              <w:listEntry w:val="o"/>
            </w:ddList>
          </w:ffData>
        </w:fldChar>
      </w:r>
      <w:r w:rsidRPr="00406733">
        <w:rPr>
          <w:rFonts w:ascii="Arial" w:hAnsi="Arial"/>
        </w:rPr>
        <w:instrText xml:space="preserve"> FORMDROPDOWN </w:instrText>
      </w:r>
      <w:r w:rsidRPr="00406733">
        <w:rPr>
          <w:rFonts w:ascii="Arial" w:hAnsi="Arial"/>
        </w:rPr>
      </w:r>
      <w:r w:rsidRPr="00406733">
        <w:rPr>
          <w:rFonts w:ascii="Arial" w:hAnsi="Arial"/>
        </w:rPr>
        <w:fldChar w:fldCharType="separate"/>
      </w:r>
      <w:r w:rsidRPr="0040673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) il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Codice Fiscale: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</w:p>
    <w:p w14:paraId="79BCD759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5C9E7A39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rappresentante legale del soggetto richiedente 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</w:p>
    <w:p w14:paraId="46C3D784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Codice Fiscale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>P.Iva</w:t>
      </w:r>
      <w:r>
        <w:rPr>
          <w:rFonts w:ascii="Arial" w:hAnsi="Arial"/>
          <w:lang w:eastAsia="it-IT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</w:p>
    <w:p w14:paraId="622FB1A0" w14:textId="77777777" w:rsidR="00333AC4" w:rsidRDefault="00333AC4" w:rsidP="00333AC4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con sede in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Pr="001315CB">
        <w:rPr>
          <w:rFonts w:ascii="Arial" w:hAnsi="Arial"/>
        </w:rPr>
        <w:t>)</w:t>
      </w:r>
    </w:p>
    <w:p w14:paraId="5ABE3CB0" w14:textId="77777777" w:rsidR="00333AC4" w:rsidRDefault="00333AC4" w:rsidP="00333AC4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</w:rPr>
        <w:t xml:space="preserve">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0A1A2C99" w14:textId="77777777" w:rsidR="00CC4FC2" w:rsidRDefault="00CC4FC2" w:rsidP="00CC4FC2">
      <w:pPr>
        <w:pStyle w:val="Corpodeltesto24"/>
        <w:jc w:val="left"/>
        <w:rPr>
          <w:rFonts w:ascii="Arial" w:hAnsi="Arial"/>
          <w:b/>
          <w:bCs/>
        </w:rPr>
      </w:pPr>
      <w:r>
        <w:rPr>
          <w:rFonts w:ascii="Arial" w:hAnsi="Arial"/>
        </w:rPr>
        <w:t xml:space="preserve">in qualità di </w:t>
      </w:r>
      <w:r>
        <w:rPr>
          <w:rFonts w:ascii="Arial" w:hAnsi="Arial"/>
          <w:b/>
          <w:bCs/>
        </w:rPr>
        <w:t>COMPONENTE DEL RAGGRUPPAMENTO</w:t>
      </w:r>
    </w:p>
    <w:p w14:paraId="3B9F5896" w14:textId="77777777" w:rsidR="00315B0D" w:rsidRDefault="00315B0D" w:rsidP="00315B0D">
      <w:pPr>
        <w:pStyle w:val="Corpodeltesto24"/>
        <w:jc w:val="left"/>
        <w:rPr>
          <w:rFonts w:ascii="Arial" w:hAnsi="Arial"/>
        </w:rPr>
      </w:pPr>
    </w:p>
    <w:p w14:paraId="700F4A08" w14:textId="77777777" w:rsidR="00D16DFB" w:rsidRDefault="00D16DFB" w:rsidP="00315B0D">
      <w:pPr>
        <w:pStyle w:val="Corpodeltesto24"/>
        <w:jc w:val="left"/>
        <w:rPr>
          <w:rFonts w:ascii="Arial" w:hAnsi="Arial"/>
        </w:rPr>
      </w:pPr>
    </w:p>
    <w:p w14:paraId="361DC4F8" w14:textId="77777777" w:rsidR="00383EF0" w:rsidRDefault="00383EF0" w:rsidP="00383EF0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Unnamed"/>
            <w:enabled/>
            <w:calcOnExit w:val="0"/>
            <w:textInput>
              <w:default w:val="cog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cognome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nome"/>
              <w:maxLength w:val="4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nome</w:t>
      </w:r>
      <w:r>
        <w:rPr>
          <w:rFonts w:ascii="Arial" w:hAnsi="Arial"/>
        </w:rPr>
        <w:fldChar w:fldCharType="end"/>
      </w:r>
    </w:p>
    <w:p w14:paraId="7E31A547" w14:textId="77777777" w:rsidR="0084558D" w:rsidRDefault="0084558D" w:rsidP="0084558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nat</w:t>
      </w:r>
      <w:r w:rsidRPr="00406733">
        <w:rPr>
          <w:rFonts w:ascii="Arial" w:hAnsi="Arial"/>
        </w:rPr>
        <w:fldChar w:fldCharType="begin">
          <w:ffData>
            <w:name w:val=""/>
            <w:enabled/>
            <w:calcOnExit w:val="0"/>
            <w:ddList>
              <w:listEntry w:val="a"/>
              <w:listEntry w:val="o"/>
            </w:ddList>
          </w:ffData>
        </w:fldChar>
      </w:r>
      <w:r w:rsidRPr="00406733">
        <w:rPr>
          <w:rFonts w:ascii="Arial" w:hAnsi="Arial"/>
        </w:rPr>
        <w:instrText xml:space="preserve"> FORMDROPDOWN </w:instrText>
      </w:r>
      <w:r w:rsidRPr="00406733">
        <w:rPr>
          <w:rFonts w:ascii="Arial" w:hAnsi="Arial"/>
        </w:rPr>
      </w:r>
      <w:r w:rsidRPr="00406733">
        <w:rPr>
          <w:rFonts w:ascii="Arial" w:hAnsi="Arial"/>
        </w:rPr>
        <w:fldChar w:fldCharType="separate"/>
      </w:r>
      <w:r w:rsidRPr="00406733">
        <w:rPr>
          <w:rFonts w:ascii="Arial" w:hAnsi="Arial"/>
        </w:rPr>
        <w:fldChar w:fldCharType="end"/>
      </w:r>
      <w:r>
        <w:rPr>
          <w:rFonts w:ascii="Arial" w:hAnsi="Arial"/>
        </w:rPr>
        <w:t xml:space="preserve"> 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) il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Codice Fiscale: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</w:p>
    <w:p w14:paraId="519E839C" w14:textId="77777777" w:rsidR="0084558D" w:rsidRDefault="0084558D" w:rsidP="0084558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residente a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492BEA63" w14:textId="77777777" w:rsidR="0084558D" w:rsidRDefault="0084558D" w:rsidP="0084558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rappresentante legale del soggetto richiedente 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 </w:t>
      </w:r>
    </w:p>
    <w:p w14:paraId="34CBB554" w14:textId="77777777" w:rsidR="0084558D" w:rsidRDefault="0084558D" w:rsidP="0084558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Codice Fiscale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ab/>
      </w:r>
      <w:r>
        <w:rPr>
          <w:rFonts w:ascii="Arial" w:hAnsi="Arial"/>
        </w:rPr>
        <w:tab/>
        <w:t>P.Iva</w:t>
      </w:r>
      <w:r>
        <w:rPr>
          <w:rFonts w:ascii="Arial" w:hAnsi="Arial"/>
          <w:lang w:eastAsia="it-IT"/>
        </w:rPr>
        <w:t xml:space="preserve">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</w:p>
    <w:p w14:paraId="05F8176F" w14:textId="77777777" w:rsidR="0084558D" w:rsidRDefault="0084558D" w:rsidP="0084558D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con sede in </w:t>
      </w:r>
      <w:r w:rsidRPr="001315CB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1315CB">
        <w:rPr>
          <w:rFonts w:ascii="Arial" w:hAnsi="Arial"/>
        </w:rPr>
        <w:instrText xml:space="preserve"> FORMTEXT </w:instrText>
      </w:r>
      <w:r w:rsidRPr="001315CB">
        <w:rPr>
          <w:rFonts w:ascii="Arial" w:hAnsi="Arial"/>
        </w:rPr>
      </w:r>
      <w:r w:rsidRPr="001315CB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1315CB">
        <w:rPr>
          <w:rFonts w:ascii="Arial" w:hAnsi="Arial"/>
        </w:rPr>
        <w:fldChar w:fldCharType="end"/>
      </w:r>
      <w:r>
        <w:rPr>
          <w:rFonts w:ascii="Arial" w:hAnsi="Arial"/>
        </w:rPr>
        <w:t xml:space="preserve"> (Prov.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 w:rsidRPr="001315CB">
        <w:rPr>
          <w:rFonts w:ascii="Arial" w:hAnsi="Arial"/>
        </w:rPr>
        <w:t>)</w:t>
      </w:r>
    </w:p>
    <w:p w14:paraId="19A7AE7B" w14:textId="77777777" w:rsidR="0084558D" w:rsidRDefault="0084558D" w:rsidP="0084558D">
      <w:pPr>
        <w:spacing w:line="480" w:lineRule="auto"/>
        <w:rPr>
          <w:rFonts w:ascii="Arial" w:hAnsi="Arial"/>
          <w:szCs w:val="20"/>
        </w:rPr>
      </w:pPr>
      <w:r>
        <w:rPr>
          <w:rFonts w:ascii="Arial" w:hAnsi="Arial"/>
        </w:rPr>
        <w:t xml:space="preserve">in </w:t>
      </w:r>
      <w:r>
        <w:rPr>
          <w:rFonts w:ascii="Arial" w:hAnsi="Arial"/>
        </w:rPr>
        <w:fldChar w:fldCharType="begin">
          <w:ffData>
            <w:name w:val="Testo1"/>
            <w:enabled/>
            <w:calcOnExit w:val="0"/>
            <w:textInput>
              <w:default w:val="indicare se via, piazza, strada, ecc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  <w:noProof/>
        </w:rPr>
        <w:t>indicare se via, piazza, strada, ecc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n. </w:t>
      </w:r>
      <w:r w:rsidRPr="006D432A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Pr="006D432A">
        <w:rPr>
          <w:rFonts w:ascii="Arial" w:hAnsi="Arial"/>
        </w:rPr>
        <w:instrText xml:space="preserve"> FORMTEXT </w:instrText>
      </w:r>
      <w:r w:rsidRPr="006D432A">
        <w:rPr>
          <w:rFonts w:ascii="Arial" w:hAnsi="Arial"/>
        </w:rPr>
      </w:r>
      <w:r w:rsidRPr="006D432A"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 w:rsidRPr="006D432A">
        <w:rPr>
          <w:rFonts w:ascii="Arial" w:hAnsi="Arial"/>
        </w:rPr>
        <w:fldChar w:fldCharType="end"/>
      </w:r>
      <w:r>
        <w:rPr>
          <w:rFonts w:ascii="Arial" w:hAnsi="Arial"/>
        </w:rPr>
        <w:t xml:space="preserve"> (CAP </w:t>
      </w:r>
      <w:r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>)</w:t>
      </w:r>
    </w:p>
    <w:p w14:paraId="50DD5E27" w14:textId="77777777" w:rsidR="0084558D" w:rsidRDefault="0084558D" w:rsidP="0084558D">
      <w:pPr>
        <w:pStyle w:val="Corpodeltesto24"/>
        <w:jc w:val="left"/>
        <w:rPr>
          <w:rFonts w:ascii="Arial" w:hAnsi="Arial"/>
          <w:b/>
          <w:bCs/>
        </w:rPr>
      </w:pPr>
      <w:r>
        <w:rPr>
          <w:rFonts w:ascii="Arial" w:hAnsi="Arial"/>
        </w:rPr>
        <w:t xml:space="preserve">in qualità di </w:t>
      </w:r>
      <w:r>
        <w:rPr>
          <w:rFonts w:ascii="Arial" w:hAnsi="Arial"/>
          <w:b/>
          <w:bCs/>
        </w:rPr>
        <w:t>COMPONENTE DEL RAGGRUPPAMENTO</w:t>
      </w:r>
    </w:p>
    <w:p w14:paraId="74F2E219" w14:textId="77777777" w:rsidR="00B10812" w:rsidRDefault="00B10812" w:rsidP="00315B0D">
      <w:pPr>
        <w:pStyle w:val="Corpodeltesto24"/>
        <w:jc w:val="left"/>
        <w:rPr>
          <w:rFonts w:ascii="Arial" w:hAnsi="Arial"/>
        </w:rPr>
      </w:pPr>
    </w:p>
    <w:p w14:paraId="67094337" w14:textId="7BD7B2EA" w:rsidR="006774CF" w:rsidRDefault="009507CD">
      <w:pPr>
        <w:pStyle w:val="Stile3"/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rPr>
          <w:rFonts w:ascii="Arial" w:hAnsi="Arial"/>
          <w:lang w:eastAsia="en-US"/>
        </w:rPr>
      </w:pPr>
      <w:r>
        <w:rPr>
          <w:rFonts w:ascii="Arial" w:hAnsi="Arial"/>
          <w:lang w:eastAsia="en-US"/>
        </w:rPr>
        <w:t>S</w:t>
      </w:r>
      <w:r w:rsidR="006774CF">
        <w:rPr>
          <w:rFonts w:ascii="Arial" w:hAnsi="Arial"/>
          <w:lang w:eastAsia="en-US"/>
        </w:rPr>
        <w:t>tabiliscono quanto segue:</w:t>
      </w:r>
    </w:p>
    <w:p w14:paraId="0B034B9D" w14:textId="77777777" w:rsidR="00D91A05" w:rsidRDefault="00D91A05">
      <w:pPr>
        <w:pStyle w:val="Stile3"/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rPr>
          <w:rFonts w:ascii="Arial" w:hAnsi="Arial"/>
          <w:lang w:eastAsia="en-US"/>
        </w:rPr>
      </w:pPr>
    </w:p>
    <w:p w14:paraId="51EFE6ED" w14:textId="77777777" w:rsidR="006774CF" w:rsidRDefault="006774CF" w:rsidP="00352AE0">
      <w:pPr>
        <w:pStyle w:val="Stile4"/>
        <w:numPr>
          <w:ilvl w:val="0"/>
          <w:numId w:val="2"/>
        </w:numPr>
        <w:spacing w:line="360" w:lineRule="auto"/>
        <w:ind w:left="714" w:hanging="357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è intento comune dei soggetti sottoscrittori la presente dichiarazione, costituire:</w:t>
      </w:r>
    </w:p>
    <w:p w14:paraId="39439F1F" w14:textId="44FDDC5A" w:rsidR="006774CF" w:rsidRPr="006E6DD4" w:rsidRDefault="00327335" w:rsidP="00277340">
      <w:pPr>
        <w:pStyle w:val="Stile4"/>
        <w:tabs>
          <w:tab w:val="left" w:pos="1560"/>
        </w:tabs>
        <w:spacing w:after="120" w:line="240" w:lineRule="auto"/>
        <w:ind w:left="1077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sz w:val="28"/>
            <w:szCs w:val="28"/>
          </w:rPr>
          <w:id w:val="-106309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FDE">
            <w:rPr>
              <w:rFonts w:ascii="MS Gothic" w:eastAsia="MS Gothic" w:hAnsi="MS Gothic" w:cs="Arial" w:hint="eastAsia"/>
              <w:b w:val="0"/>
              <w:sz w:val="28"/>
              <w:szCs w:val="28"/>
            </w:rPr>
            <w:t>☐</w:t>
          </w:r>
        </w:sdtContent>
      </w:sdt>
      <w:r w:rsidR="00F3510D">
        <w:rPr>
          <w:rFonts w:ascii="Arial" w:hAnsi="Arial" w:cs="Arial"/>
          <w:b w:val="0"/>
        </w:rPr>
        <w:tab/>
      </w:r>
      <w:r w:rsidR="006774CF" w:rsidRPr="00622AC9">
        <w:rPr>
          <w:rFonts w:ascii="Arial" w:hAnsi="Arial" w:cs="Arial"/>
          <w:b w:val="0"/>
        </w:rPr>
        <w:t>una</w:t>
      </w:r>
      <w:r w:rsidR="006774CF" w:rsidRPr="006E6DD4">
        <w:rPr>
          <w:rFonts w:ascii="Arial" w:hAnsi="Arial" w:cs="Arial"/>
          <w:b w:val="0"/>
        </w:rPr>
        <w:t xml:space="preserve"> Associazione Temporanea di Imprese (ATI) </w:t>
      </w:r>
    </w:p>
    <w:p w14:paraId="0DA0E708" w14:textId="2E39A33A" w:rsidR="006774CF" w:rsidRDefault="00327335" w:rsidP="00277340">
      <w:pPr>
        <w:pStyle w:val="Stile4"/>
        <w:tabs>
          <w:tab w:val="left" w:pos="1560"/>
        </w:tabs>
        <w:spacing w:after="120" w:line="240" w:lineRule="auto"/>
        <w:ind w:left="1077"/>
        <w:rPr>
          <w:rFonts w:ascii="Arial" w:hAnsi="Arial" w:cs="Arial"/>
          <w:b w:val="0"/>
        </w:rPr>
      </w:pPr>
      <w:sdt>
        <w:sdtPr>
          <w:rPr>
            <w:rFonts w:ascii="Arial" w:hAnsi="Arial" w:cs="Arial"/>
            <w:b w:val="0"/>
            <w:sz w:val="28"/>
            <w:szCs w:val="28"/>
          </w:rPr>
          <w:id w:val="-83245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FDE">
            <w:rPr>
              <w:rFonts w:ascii="MS Gothic" w:eastAsia="MS Gothic" w:hAnsi="MS Gothic" w:cs="Arial" w:hint="eastAsia"/>
              <w:b w:val="0"/>
              <w:sz w:val="28"/>
              <w:szCs w:val="28"/>
            </w:rPr>
            <w:t>☐</w:t>
          </w:r>
        </w:sdtContent>
      </w:sdt>
      <w:r w:rsidR="001E61AF">
        <w:rPr>
          <w:rFonts w:ascii="Arial" w:hAnsi="Arial" w:cs="Arial"/>
          <w:b w:val="0"/>
        </w:rPr>
        <w:tab/>
      </w:r>
      <w:r w:rsidR="006774CF">
        <w:rPr>
          <w:rFonts w:ascii="Arial" w:hAnsi="Arial" w:cs="Arial"/>
          <w:b w:val="0"/>
        </w:rPr>
        <w:t xml:space="preserve">una Associazione Temporanea di </w:t>
      </w:r>
      <w:r w:rsidR="00A8546D">
        <w:rPr>
          <w:rFonts w:ascii="Arial" w:hAnsi="Arial" w:cs="Arial"/>
          <w:b w:val="0"/>
        </w:rPr>
        <w:t>S</w:t>
      </w:r>
      <w:r w:rsidR="006774CF">
        <w:rPr>
          <w:rFonts w:ascii="Arial" w:hAnsi="Arial" w:cs="Arial"/>
          <w:b w:val="0"/>
        </w:rPr>
        <w:t>copo (ATS)</w:t>
      </w:r>
    </w:p>
    <w:p w14:paraId="59AD45EC" w14:textId="242233B7" w:rsidR="006774CF" w:rsidRDefault="00327335" w:rsidP="00352AE0">
      <w:pPr>
        <w:pStyle w:val="Stile4"/>
        <w:tabs>
          <w:tab w:val="left" w:pos="1560"/>
        </w:tabs>
        <w:spacing w:after="240" w:line="240" w:lineRule="auto"/>
        <w:ind w:left="1077"/>
      </w:pPr>
      <w:sdt>
        <w:sdtPr>
          <w:rPr>
            <w:rFonts w:ascii="Arial" w:hAnsi="Arial" w:cs="Arial"/>
            <w:b w:val="0"/>
            <w:sz w:val="28"/>
            <w:szCs w:val="28"/>
          </w:rPr>
          <w:id w:val="-73238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2FDE">
            <w:rPr>
              <w:rFonts w:ascii="MS Gothic" w:eastAsia="MS Gothic" w:hAnsi="MS Gothic" w:cs="Arial" w:hint="eastAsia"/>
              <w:b w:val="0"/>
              <w:sz w:val="28"/>
              <w:szCs w:val="28"/>
            </w:rPr>
            <w:t>☐</w:t>
          </w:r>
        </w:sdtContent>
      </w:sdt>
      <w:r w:rsidR="001E61AF">
        <w:rPr>
          <w:rFonts w:ascii="Arial" w:hAnsi="Arial" w:cs="Arial"/>
          <w:b w:val="0"/>
        </w:rPr>
        <w:tab/>
      </w:r>
      <w:r w:rsidR="006774CF">
        <w:rPr>
          <w:rFonts w:ascii="Arial" w:hAnsi="Arial" w:cs="Arial"/>
          <w:b w:val="0"/>
        </w:rPr>
        <w:t>un Raggruppamento Temporaneo di Imprese (RTI)</w:t>
      </w:r>
    </w:p>
    <w:p w14:paraId="768A6184" w14:textId="77777777" w:rsidR="006774CF" w:rsidRDefault="006774CF">
      <w:pPr>
        <w:pStyle w:val="Stile4"/>
        <w:spacing w:line="240" w:lineRule="auto"/>
        <w:ind w:left="709"/>
      </w:pPr>
      <w:r>
        <w:rPr>
          <w:rFonts w:ascii="Arial" w:hAnsi="Arial" w:cs="Arial"/>
          <w:b w:val="0"/>
        </w:rPr>
        <w:t xml:space="preserve">al fine di attuare quanto previsto nell’ </w:t>
      </w:r>
      <w:r>
        <w:rPr>
          <w:rFonts w:ascii="Arial" w:hAnsi="Arial" w:cs="Arial"/>
          <w:b w:val="0"/>
          <w:i/>
          <w:iCs/>
        </w:rPr>
        <w:t xml:space="preserve">Avviso per la presentazione di proposte progettuali per la realizzazione dei “Servizi di supporto alla creazione d’impresa e al lavoro autonomo sul territorio regionale” </w:t>
      </w:r>
      <w:r>
        <w:rPr>
          <w:rFonts w:ascii="Arial" w:hAnsi="Arial" w:cs="Arial"/>
          <w:b w:val="0"/>
          <w:iCs/>
          <w:lang w:val="it-IT"/>
        </w:rPr>
        <w:t xml:space="preserve">- </w:t>
      </w:r>
      <w:r>
        <w:rPr>
          <w:rFonts w:ascii="Arial" w:hAnsi="Arial" w:cs="Arial"/>
          <w:b w:val="0"/>
          <w:iCs/>
        </w:rPr>
        <w:t>Periodo 2026-2028</w:t>
      </w:r>
      <w:r>
        <w:rPr>
          <w:rFonts w:ascii="Arial" w:hAnsi="Arial" w:cs="Arial"/>
          <w:b w:val="0"/>
          <w:iCs/>
          <w:lang w:val="it-IT"/>
        </w:rPr>
        <w:t>;</w:t>
      </w:r>
    </w:p>
    <w:p w14:paraId="35CBFC9D" w14:textId="77777777" w:rsidR="006774CF" w:rsidRDefault="006774CF">
      <w:pPr>
        <w:pStyle w:val="Stile4"/>
        <w:spacing w:line="240" w:lineRule="auto"/>
        <w:ind w:left="709"/>
      </w:pPr>
    </w:p>
    <w:p w14:paraId="6DA6F005" w14:textId="3B338E9B" w:rsidR="006774CF" w:rsidRDefault="006774CF">
      <w:pPr>
        <w:pStyle w:val="Stile4"/>
        <w:numPr>
          <w:ilvl w:val="0"/>
          <w:numId w:val="2"/>
        </w:numPr>
        <w:spacing w:line="240" w:lineRule="auto"/>
      </w:pPr>
      <w:r>
        <w:rPr>
          <w:rFonts w:ascii="Arial" w:hAnsi="Arial" w:cs="Arial"/>
          <w:b w:val="0"/>
        </w:rPr>
        <w:t xml:space="preserve">di individuare il soggetto </w:t>
      </w:r>
      <w:r w:rsidR="0008083B" w:rsidRPr="0008083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8083B" w:rsidRPr="0008083B">
        <w:rPr>
          <w:rFonts w:ascii="Arial" w:hAnsi="Arial" w:cs="Arial"/>
        </w:rPr>
        <w:instrText xml:space="preserve"> FORMTEXT </w:instrText>
      </w:r>
      <w:r w:rsidR="0008083B" w:rsidRPr="0008083B">
        <w:rPr>
          <w:rFonts w:ascii="Arial" w:hAnsi="Arial" w:cs="Arial"/>
        </w:rPr>
      </w:r>
      <w:r w:rsidR="0008083B" w:rsidRPr="0008083B">
        <w:rPr>
          <w:rFonts w:ascii="Arial" w:hAnsi="Arial" w:cs="Arial"/>
        </w:rPr>
        <w:fldChar w:fldCharType="separate"/>
      </w:r>
      <w:r w:rsidR="0008083B" w:rsidRPr="0008083B">
        <w:rPr>
          <w:rFonts w:ascii="Arial" w:hAnsi="Arial" w:cs="Arial"/>
          <w:noProof/>
        </w:rPr>
        <w:t> </w:t>
      </w:r>
      <w:r w:rsidR="0008083B" w:rsidRPr="0008083B">
        <w:rPr>
          <w:rFonts w:ascii="Arial" w:hAnsi="Arial" w:cs="Arial"/>
          <w:noProof/>
        </w:rPr>
        <w:t> </w:t>
      </w:r>
      <w:r w:rsidR="0008083B" w:rsidRPr="0008083B">
        <w:rPr>
          <w:rFonts w:ascii="Arial" w:hAnsi="Arial" w:cs="Arial"/>
          <w:noProof/>
        </w:rPr>
        <w:t> </w:t>
      </w:r>
      <w:r w:rsidR="0008083B" w:rsidRPr="0008083B">
        <w:rPr>
          <w:rFonts w:ascii="Arial" w:hAnsi="Arial" w:cs="Arial"/>
          <w:noProof/>
        </w:rPr>
        <w:t> </w:t>
      </w:r>
      <w:r w:rsidR="0008083B" w:rsidRPr="0008083B">
        <w:rPr>
          <w:rFonts w:ascii="Arial" w:hAnsi="Arial" w:cs="Arial"/>
          <w:noProof/>
        </w:rPr>
        <w:t> </w:t>
      </w:r>
      <w:r w:rsidR="0008083B" w:rsidRPr="0008083B">
        <w:rPr>
          <w:rFonts w:ascii="Arial" w:hAnsi="Arial" w:cs="Arial"/>
        </w:rPr>
        <w:fldChar w:fldCharType="end"/>
      </w:r>
      <w:r>
        <w:rPr>
          <w:rFonts w:ascii="Arial" w:hAnsi="Arial" w:cs="Arial"/>
          <w:b w:val="0"/>
        </w:rPr>
        <w:t xml:space="preserve"> in qualità di </w:t>
      </w:r>
      <w:r>
        <w:rPr>
          <w:rFonts w:ascii="Arial" w:hAnsi="Arial" w:cs="Arial"/>
          <w:b w:val="0"/>
          <w:lang w:val="it-IT"/>
        </w:rPr>
        <w:t xml:space="preserve">capofila </w:t>
      </w:r>
      <w:r>
        <w:rPr>
          <w:rFonts w:ascii="Arial" w:hAnsi="Arial" w:cs="Arial"/>
          <w:b w:val="0"/>
        </w:rPr>
        <w:t>della costituenda ATI/ATS/RTI, per la presentazione della proposta progettuale in risposta all’Avviso di cui al punto precedente;</w:t>
      </w:r>
    </w:p>
    <w:p w14:paraId="3852D99E" w14:textId="77777777" w:rsidR="006774CF" w:rsidRDefault="006774CF">
      <w:pPr>
        <w:pStyle w:val="Stile4"/>
        <w:spacing w:line="240" w:lineRule="auto"/>
      </w:pPr>
    </w:p>
    <w:p w14:paraId="5D734828" w14:textId="5DD65865" w:rsidR="006774CF" w:rsidRPr="00C841C1" w:rsidRDefault="006774CF">
      <w:pPr>
        <w:pStyle w:val="Stile4"/>
        <w:numPr>
          <w:ilvl w:val="0"/>
          <w:numId w:val="2"/>
        </w:numPr>
        <w:spacing w:line="240" w:lineRule="auto"/>
        <w:rPr>
          <w:rFonts w:ascii="Arial" w:hAnsi="Arial" w:cs="Arial"/>
          <w:shd w:val="clear" w:color="auto" w:fill="FFFF00"/>
        </w:rPr>
      </w:pPr>
      <w:r>
        <w:rPr>
          <w:rFonts w:ascii="Arial" w:hAnsi="Arial" w:cs="Arial"/>
          <w:b w:val="0"/>
        </w:rPr>
        <w:t xml:space="preserve">di convenire, nell’ambito </w:t>
      </w:r>
      <w:r w:rsidR="00354194">
        <w:rPr>
          <w:rFonts w:ascii="Arial" w:hAnsi="Arial" w:cs="Arial"/>
          <w:b w:val="0"/>
        </w:rPr>
        <w:t>dell’attività</w:t>
      </w:r>
      <w:r>
        <w:rPr>
          <w:rFonts w:ascii="Arial" w:hAnsi="Arial" w:cs="Arial"/>
          <w:b w:val="0"/>
        </w:rPr>
        <w:t xml:space="preserve"> e dei servizi previsti dalla proposta progettuale, la seguente suddivisione di competenze e ripartizione finanziaria sui singoli soggetti costituenti </w:t>
      </w:r>
      <w:r>
        <w:rPr>
          <w:rFonts w:ascii="Arial" w:hAnsi="Arial" w:cs="Arial"/>
          <w:b w:val="0"/>
          <w:lang w:val="it-IT"/>
        </w:rPr>
        <w:t>l’ATI/ATS/RTI:</w:t>
      </w:r>
    </w:p>
    <w:p w14:paraId="0AA6D6E0" w14:textId="77777777" w:rsidR="00C841C1" w:rsidRDefault="00C841C1" w:rsidP="00C841C1">
      <w:pPr>
        <w:pStyle w:val="Paragrafoelenco"/>
        <w:rPr>
          <w:rFonts w:ascii="Arial" w:hAnsi="Arial" w:cs="Arial"/>
          <w:shd w:val="clear" w:color="auto" w:fill="FFFF00"/>
        </w:rPr>
      </w:pPr>
    </w:p>
    <w:p w14:paraId="0EA8260D" w14:textId="77777777" w:rsidR="00930DB8" w:rsidRDefault="00930DB8" w:rsidP="00C841C1">
      <w:pPr>
        <w:pStyle w:val="Stile4"/>
        <w:spacing w:line="240" w:lineRule="auto"/>
        <w:ind w:left="720"/>
        <w:rPr>
          <w:rFonts w:ascii="Arial" w:hAnsi="Arial" w:cs="Arial"/>
          <w:shd w:val="clear" w:color="auto" w:fill="FFFF00"/>
        </w:rPr>
        <w:sectPr w:rsidR="00930DB8" w:rsidSect="00C841C1">
          <w:footerReference w:type="default" r:id="rId7"/>
          <w:headerReference w:type="first" r:id="rId8"/>
          <w:footerReference w:type="first" r:id="rId9"/>
          <w:pgSz w:w="11906" w:h="16838"/>
          <w:pgMar w:top="1134" w:right="1134" w:bottom="1134" w:left="1134" w:header="720" w:footer="720" w:gutter="0"/>
          <w:cols w:space="720"/>
          <w:titlePg/>
          <w:docGrid w:linePitch="360"/>
        </w:sectPr>
      </w:pPr>
    </w:p>
    <w:tbl>
      <w:tblPr>
        <w:tblW w:w="14729" w:type="dxa"/>
        <w:jc w:val="center"/>
        <w:tblLayout w:type="fixed"/>
        <w:tblLook w:val="0000" w:firstRow="0" w:lastRow="0" w:firstColumn="0" w:lastColumn="0" w:noHBand="0" w:noVBand="0"/>
      </w:tblPr>
      <w:tblGrid>
        <w:gridCol w:w="4390"/>
        <w:gridCol w:w="1275"/>
        <w:gridCol w:w="1701"/>
        <w:gridCol w:w="1843"/>
        <w:gridCol w:w="5520"/>
      </w:tblGrid>
      <w:tr w:rsidR="009E2A3D" w14:paraId="6CF48A17" w14:textId="77777777" w:rsidTr="00C32489">
        <w:trPr>
          <w:trHeight w:val="758"/>
          <w:tblHeader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D2711" w14:textId="77777777" w:rsidR="006774CF" w:rsidRDefault="006774CF">
            <w:pPr>
              <w:jc w:val="center"/>
            </w:pPr>
            <w:r>
              <w:rPr>
                <w:rFonts w:ascii="Arial" w:hAnsi="Arial"/>
                <w:b/>
              </w:rPr>
              <w:lastRenderedPageBreak/>
              <w:t>ENTE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7E0BA73" w14:textId="77777777" w:rsidR="006774CF" w:rsidRDefault="006774CF">
            <w:pPr>
              <w:jc w:val="center"/>
            </w:pPr>
            <w:r>
              <w:rPr>
                <w:rFonts w:ascii="Arial" w:hAnsi="Arial"/>
                <w:b/>
              </w:rPr>
              <w:t>RUOLO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5DB09C" w14:textId="77777777" w:rsidR="006774CF" w:rsidRDefault="006774CF">
            <w:pPr>
              <w:jc w:val="center"/>
            </w:pPr>
            <w:r>
              <w:rPr>
                <w:rFonts w:ascii="Arial" w:hAnsi="Arial"/>
                <w:b/>
              </w:rPr>
              <w:t>BUDGET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4D1A8C" w14:textId="0D1B2FB7" w:rsidR="006774CF" w:rsidRPr="003D6A29" w:rsidRDefault="006774CF">
            <w:pPr>
              <w:jc w:val="center"/>
              <w:rPr>
                <w:spacing w:val="-20"/>
              </w:rPr>
            </w:pPr>
            <w:r w:rsidRPr="003D6A29">
              <w:rPr>
                <w:rFonts w:ascii="Arial" w:hAnsi="Arial"/>
                <w:b/>
                <w:spacing w:val="-20"/>
              </w:rPr>
              <w:t>% DI</w:t>
            </w:r>
            <w:r w:rsidR="009744ED" w:rsidRPr="003D6A29">
              <w:rPr>
                <w:rFonts w:ascii="Arial" w:hAnsi="Arial"/>
                <w:b/>
                <w:spacing w:val="-20"/>
              </w:rPr>
              <w:t xml:space="preserve"> </w:t>
            </w:r>
            <w:r w:rsidRPr="003D6A29">
              <w:rPr>
                <w:rFonts w:ascii="Arial" w:hAnsi="Arial"/>
                <w:b/>
                <w:spacing w:val="-20"/>
              </w:rPr>
              <w:t>BUDGET PREVENTIVATO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0070CF" w14:textId="34A4392D" w:rsidR="006774CF" w:rsidRDefault="006774CF">
            <w:pPr>
              <w:jc w:val="center"/>
            </w:pPr>
            <w:r>
              <w:rPr>
                <w:rFonts w:ascii="Arial" w:hAnsi="Arial"/>
                <w:b/>
              </w:rPr>
              <w:t xml:space="preserve">MISURE SU CUI </w:t>
            </w:r>
            <w:r w:rsidR="00354194">
              <w:rPr>
                <w:rFonts w:ascii="Arial" w:hAnsi="Arial"/>
                <w:b/>
              </w:rPr>
              <w:t>SI SVOLGERANNO</w:t>
            </w:r>
            <w:r w:rsidR="00756DE8">
              <w:rPr>
                <w:rFonts w:ascii="Arial" w:hAnsi="Arial"/>
                <w:b/>
              </w:rPr>
              <w:t xml:space="preserve"> LE</w:t>
            </w:r>
            <w:r>
              <w:rPr>
                <w:rFonts w:ascii="Arial" w:hAnsi="Arial"/>
                <w:b/>
              </w:rPr>
              <w:t xml:space="preserve"> ATTIVITA’ </w:t>
            </w:r>
          </w:p>
        </w:tc>
      </w:tr>
      <w:tr w:rsidR="009E2A3D" w14:paraId="02585020" w14:textId="77777777" w:rsidTr="003D6A29">
        <w:trPr>
          <w:trHeight w:val="48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28CD6" w14:textId="5CBEB499" w:rsidR="006774CF" w:rsidRPr="00D40721" w:rsidRDefault="00DE2D3A" w:rsidP="00D637C4">
            <w:pPr>
              <w:snapToGrid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75AF6">
              <w:rPr>
                <w:rFonts w:ascii="Arial" w:hAnsi="Arial"/>
              </w:rPr>
              <w:t> </w:t>
            </w:r>
            <w:r w:rsidR="00475AF6">
              <w:rPr>
                <w:rFonts w:ascii="Arial" w:hAnsi="Arial"/>
              </w:rPr>
              <w:t> </w:t>
            </w:r>
            <w:r w:rsidR="00475AF6">
              <w:rPr>
                <w:rFonts w:ascii="Arial" w:hAnsi="Arial"/>
              </w:rPr>
              <w:t> </w:t>
            </w:r>
            <w:r w:rsidR="00475AF6">
              <w:rPr>
                <w:rFonts w:ascii="Arial" w:hAnsi="Arial"/>
              </w:rPr>
              <w:t> </w:t>
            </w:r>
            <w:r w:rsidR="00475AF6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sdt>
          <w:sdtPr>
            <w:rPr>
              <w:rFonts w:ascii="Arial" w:hAnsi="Arial"/>
              <w:lang w:eastAsia="it-IT"/>
            </w:rPr>
            <w:tag w:val="ruolo"/>
            <w:id w:val="489690615"/>
            <w:placeholder>
              <w:docPart w:val="72AC8A3E74B9444B9A92798A3D4D4AC5"/>
            </w:placeholder>
            <w:showingPlcHdr/>
            <w:dropDownList>
              <w:listItem w:value="Scegliere un elemento."/>
              <w:listItem w:displayText="Capofila" w:value="Capofila"/>
              <w:listItem w:displayText="Partner" w:value="Partner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BC1F0F0" w14:textId="16233574" w:rsidR="006774CF" w:rsidRPr="00D40721" w:rsidRDefault="00146063" w:rsidP="00CA1C60">
                <w:pPr>
                  <w:snapToGrid w:val="0"/>
                  <w:jc w:val="left"/>
                  <w:rPr>
                    <w:rFonts w:ascii="Arial" w:hAnsi="Arial"/>
                    <w:lang w:eastAsia="it-IT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5297E" w14:textId="035E683D" w:rsidR="006774CF" w:rsidRPr="00D40721" w:rsidRDefault="00C26E53">
            <w:pPr>
              <w:jc w:val="right"/>
              <w:rPr>
                <w:rFonts w:ascii="Arial" w:hAnsi="Arial"/>
              </w:rPr>
            </w:pPr>
            <w:bookmarkStart w:id="2" w:name="Copia_Unnamed_107"/>
            <w:r>
              <w:rPr>
                <w:rFonts w:ascii="Arial" w:hAnsi="Arial"/>
              </w:rPr>
              <w:t xml:space="preserve">€ </w:t>
            </w:r>
            <w:bookmarkEnd w:id="2"/>
            <w:r w:rsidR="004050FE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4050FE">
              <w:rPr>
                <w:rFonts w:ascii="Arial" w:hAnsi="Arial"/>
              </w:rPr>
              <w:instrText xml:space="preserve"> FORMTEXT </w:instrText>
            </w:r>
            <w:r w:rsidR="004050FE">
              <w:rPr>
                <w:rFonts w:ascii="Arial" w:hAnsi="Arial"/>
              </w:rPr>
            </w:r>
            <w:r w:rsidR="004050FE">
              <w:rPr>
                <w:rFonts w:ascii="Arial" w:hAnsi="Arial"/>
              </w:rPr>
              <w:fldChar w:fldCharType="separate"/>
            </w:r>
            <w:r w:rsidR="004050FE">
              <w:rPr>
                <w:rFonts w:ascii="Arial" w:hAnsi="Arial"/>
                <w:noProof/>
              </w:rPr>
              <w:t> </w:t>
            </w:r>
            <w:r w:rsidR="004050FE">
              <w:rPr>
                <w:rFonts w:ascii="Arial" w:hAnsi="Arial"/>
                <w:noProof/>
              </w:rPr>
              <w:t> </w:t>
            </w:r>
            <w:r w:rsidR="004050FE">
              <w:rPr>
                <w:rFonts w:ascii="Arial" w:hAnsi="Arial"/>
                <w:noProof/>
              </w:rPr>
              <w:t> </w:t>
            </w:r>
            <w:r w:rsidR="004050FE">
              <w:rPr>
                <w:rFonts w:ascii="Arial" w:hAnsi="Arial"/>
                <w:noProof/>
              </w:rPr>
              <w:t> </w:t>
            </w:r>
            <w:r w:rsidR="004050FE">
              <w:rPr>
                <w:rFonts w:ascii="Arial" w:hAnsi="Arial"/>
                <w:noProof/>
              </w:rPr>
              <w:t> </w:t>
            </w:r>
            <w:r w:rsidR="004050FE">
              <w:rPr>
                <w:rFonts w:ascii="Arial" w:hAnsi="Arial"/>
              </w:rPr>
              <w:fldChar w:fldCharType="end"/>
            </w:r>
            <w:r w:rsidR="00925CA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925CAF">
              <w:rPr>
                <w:rFonts w:ascii="Arial" w:hAnsi="Arial"/>
              </w:rPr>
              <w:instrText xml:space="preserve"> FORMTEXT </w:instrText>
            </w:r>
            <w:r w:rsidR="00925CAF">
              <w:rPr>
                <w:rFonts w:ascii="Arial" w:hAnsi="Arial"/>
              </w:rPr>
            </w:r>
            <w:r w:rsidR="00925CAF">
              <w:rPr>
                <w:rFonts w:ascii="Arial" w:hAnsi="Arial"/>
              </w:rPr>
              <w:fldChar w:fldCharType="separate"/>
            </w:r>
            <w:r w:rsidR="00925CAF"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7575" w14:textId="7D7BAFFB" w:rsidR="006774CF" w:rsidRPr="00D40721" w:rsidRDefault="00925CA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C26E53">
              <w:rPr>
                <w:rFonts w:ascii="Arial" w:hAnsi="Arial"/>
                <w:lang w:eastAsia="it-IT"/>
              </w:rPr>
              <w:t xml:space="preserve"> %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</w:rPr>
              <w:id w:val="577256807"/>
              <w:placeholder>
                <w:docPart w:val="DB4B7DF7CD4742FAB7C9EC2D790E55DC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70057C1C" w14:textId="77777777" w:rsidR="0040198F" w:rsidRDefault="0040198F" w:rsidP="0040198F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661121872"/>
              <w:placeholder>
                <w:docPart w:val="BC596CACD6604E5EB46949AE4B04B608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5D3EE7A0" w14:textId="2A62102E" w:rsidR="0040198F" w:rsidRDefault="003D6A29" w:rsidP="0040198F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848764905"/>
              <w:placeholder>
                <w:docPart w:val="10816B6EE7E04154ADFF78ADA09F91DE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390F035D" w14:textId="4B244ADC" w:rsidR="004D7A02" w:rsidRDefault="007533A1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373540954"/>
              <w:placeholder>
                <w:docPart w:val="B710820841EB430D834D691BEF624EA4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5B87C333" w14:textId="4AF32E7E" w:rsidR="004D7A02" w:rsidRPr="00D40721" w:rsidRDefault="007533A1" w:rsidP="004D7A02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</w:tc>
      </w:tr>
      <w:tr w:rsidR="004D7A02" w14:paraId="3A7D61F0" w14:textId="77777777" w:rsidTr="003D6A29">
        <w:trPr>
          <w:trHeight w:val="48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91E0" w14:textId="0A70773B" w:rsidR="004D7A02" w:rsidRPr="00D40721" w:rsidRDefault="00D637C4" w:rsidP="00D637C4">
            <w:pPr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4D7A02" w:rsidRPr="00D40721">
              <w:rPr>
                <w:rFonts w:ascii="Arial" w:eastAsia="Arial" w:hAnsi="Arial"/>
              </w:rPr>
              <w:t xml:space="preserve"> </w:t>
            </w:r>
          </w:p>
        </w:tc>
        <w:sdt>
          <w:sdtPr>
            <w:rPr>
              <w:rFonts w:ascii="Arial" w:hAnsi="Arial"/>
              <w:lang w:eastAsia="it-IT"/>
            </w:rPr>
            <w:tag w:val="ruolo"/>
            <w:id w:val="-1825961771"/>
            <w:placeholder>
              <w:docPart w:val="9F6766954BF94099A043D91A14E804F1"/>
            </w:placeholder>
            <w:showingPlcHdr/>
            <w:dropDownList>
              <w:listItem w:value="Scegliere un elemento."/>
              <w:listItem w:displayText="Capofila" w:value="Capofila"/>
              <w:listItem w:displayText="Partner" w:value="Partner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4170556" w14:textId="4982FCF1" w:rsidR="004D7A02" w:rsidRPr="00D40721" w:rsidRDefault="00146063" w:rsidP="00CA1C60">
                <w:pPr>
                  <w:snapToGrid w:val="0"/>
                  <w:jc w:val="left"/>
                  <w:rPr>
                    <w:rFonts w:ascii="Arial" w:hAnsi="Arial"/>
                    <w:lang w:eastAsia="it-IT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347F3F" w14:textId="37F4B86D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bookmarkStart w:id="3" w:name="Copia_Unnamed_109"/>
            <w:r>
              <w:rPr>
                <w:rFonts w:ascii="Arial" w:hAnsi="Arial"/>
              </w:rPr>
              <w:t xml:space="preserve">  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266E8" w14:textId="74B67586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eastAsia="it-IT"/>
              </w:rPr>
              <w:t xml:space="preserve"> %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</w:rPr>
              <w:id w:val="1250545797"/>
              <w:placeholder>
                <w:docPart w:val="54D9F586715F465DA31FB6DB175E164C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4EC2F0D4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57308640"/>
              <w:placeholder>
                <w:docPart w:val="61721C35370247749DA7E1FFB5FB2BDE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279DDF1E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689286612"/>
              <w:placeholder>
                <w:docPart w:val="7DC112FABBE94EBAB4E56174AED48863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6E853D2A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1619485636"/>
              <w:placeholder>
                <w:docPart w:val="CB535624881844229F0B9C59EA9B31F7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3E32B603" w14:textId="0888681A" w:rsidR="004D7A02" w:rsidRPr="00D40721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</w:tc>
      </w:tr>
      <w:tr w:rsidR="004D7A02" w14:paraId="502C1728" w14:textId="77777777" w:rsidTr="003D6A29">
        <w:trPr>
          <w:trHeight w:val="48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0DA6" w14:textId="52C04C08" w:rsidR="004D7A02" w:rsidRPr="00D40721" w:rsidRDefault="00D637C4" w:rsidP="00D637C4">
            <w:pPr>
              <w:snapToGrid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sdt>
          <w:sdtPr>
            <w:rPr>
              <w:rFonts w:ascii="Arial" w:hAnsi="Arial"/>
              <w:lang w:eastAsia="it-IT"/>
            </w:rPr>
            <w:tag w:val="ruolo"/>
            <w:id w:val="-829905452"/>
            <w:placeholder>
              <w:docPart w:val="69B007630F9D4D45A6F3E389A32BD8A2"/>
            </w:placeholder>
            <w:showingPlcHdr/>
            <w:dropDownList>
              <w:listItem w:value="Scegliere un elemento."/>
              <w:listItem w:displayText="Capofila" w:value="Capofila"/>
              <w:listItem w:displayText="Partner" w:value="Partner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16CF94DD" w14:textId="07A4882C" w:rsidR="004D7A02" w:rsidRPr="00D40721" w:rsidRDefault="00424046" w:rsidP="00CA1C60">
                <w:pPr>
                  <w:snapToGrid w:val="0"/>
                  <w:jc w:val="left"/>
                  <w:rPr>
                    <w:rFonts w:ascii="Arial" w:hAnsi="Arial"/>
                    <w:lang w:eastAsia="it-IT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EA9FE" w14:textId="4FC55530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4898" w14:textId="5B4D19CE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eastAsia="it-IT"/>
              </w:rPr>
              <w:t xml:space="preserve"> %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</w:rPr>
              <w:id w:val="-1624373552"/>
              <w:placeholder>
                <w:docPart w:val="B18FDFCA8C0D48F381153B138F237B61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6F078914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394572952"/>
              <w:placeholder>
                <w:docPart w:val="E66B3C57D5CA490E8E26B69F72A40873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0F22C05A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530731481"/>
              <w:placeholder>
                <w:docPart w:val="A6AC59A1555343239609D6E1E84FEC28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4339E861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2118212335"/>
              <w:placeholder>
                <w:docPart w:val="A4A86F1F61F046E5A7ADDA97126F52DD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3819C876" w14:textId="1F94A71C" w:rsidR="004D7A02" w:rsidRPr="00D40721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</w:tc>
      </w:tr>
      <w:tr w:rsidR="004D7A02" w14:paraId="7F1BE553" w14:textId="77777777" w:rsidTr="003D6A29">
        <w:trPr>
          <w:trHeight w:val="48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12D87" w14:textId="2C6BA9AC" w:rsidR="004D7A02" w:rsidRPr="00D40721" w:rsidRDefault="00D637C4" w:rsidP="00D637C4">
            <w:pPr>
              <w:snapToGrid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sdt>
          <w:sdtPr>
            <w:rPr>
              <w:rFonts w:ascii="Arial" w:hAnsi="Arial"/>
              <w:lang w:eastAsia="it-IT"/>
            </w:rPr>
            <w:tag w:val="ruolo"/>
            <w:id w:val="1203523567"/>
            <w:placeholder>
              <w:docPart w:val="2A67CF0A0EA140CDA75C9728370EB53F"/>
            </w:placeholder>
            <w:showingPlcHdr/>
            <w:dropDownList>
              <w:listItem w:value="Scegliere un elemento."/>
              <w:listItem w:displayText="Capofila" w:value="Capofila"/>
              <w:listItem w:displayText="Partner" w:value="Partner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4BC5F45" w14:textId="6F82A422" w:rsidR="004D7A02" w:rsidRPr="00D40721" w:rsidRDefault="00CA1C60" w:rsidP="00CA1C60">
                <w:pPr>
                  <w:snapToGrid w:val="0"/>
                  <w:jc w:val="left"/>
                  <w:rPr>
                    <w:rFonts w:ascii="Arial" w:hAnsi="Arial"/>
                    <w:lang w:eastAsia="it-IT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FC1FE" w14:textId="7C436A93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04A3" w14:textId="22DA69EB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eastAsia="it-IT"/>
              </w:rPr>
              <w:t xml:space="preserve"> %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</w:rPr>
              <w:id w:val="-2066400978"/>
              <w:placeholder>
                <w:docPart w:val="D8C053A37D55408AB0C807DFF33D3DF7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36C8C30C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351726540"/>
              <w:placeholder>
                <w:docPart w:val="CBC50A481B2940858BC5F912C4B3467D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4EEF746E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1519350391"/>
              <w:placeholder>
                <w:docPart w:val="14BAE9F86AC54F199939D3FB8F73A8F6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53528E54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858494244"/>
              <w:placeholder>
                <w:docPart w:val="F492413AA5044A958B4953E8D09AF7B9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29D8D97A" w14:textId="212B1BB6" w:rsidR="004D7A02" w:rsidRPr="00D40721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</w:tc>
      </w:tr>
      <w:tr w:rsidR="004D7A02" w14:paraId="66F49094" w14:textId="77777777" w:rsidTr="003D6A29">
        <w:trPr>
          <w:trHeight w:val="48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9058" w14:textId="14239D33" w:rsidR="004D7A02" w:rsidRPr="00D40721" w:rsidRDefault="00D637C4" w:rsidP="00D637C4">
            <w:pPr>
              <w:snapToGrid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sdt>
          <w:sdtPr>
            <w:rPr>
              <w:rFonts w:ascii="Arial" w:hAnsi="Arial"/>
              <w:lang w:eastAsia="it-IT"/>
            </w:rPr>
            <w:tag w:val="ruolo"/>
            <w:id w:val="1823623113"/>
            <w:placeholder>
              <w:docPart w:val="B18FD15191B7482AAE87F8D1CA5CF625"/>
            </w:placeholder>
            <w:showingPlcHdr/>
            <w:dropDownList>
              <w:listItem w:value="Scegliere un elemento."/>
              <w:listItem w:displayText="Capofila" w:value="Capofila"/>
              <w:listItem w:displayText="Partner" w:value="Partner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7636F16" w14:textId="1F2E1822" w:rsidR="004D7A02" w:rsidRPr="00D40721" w:rsidRDefault="00CA1C60" w:rsidP="00CA1C60">
                <w:pPr>
                  <w:snapToGrid w:val="0"/>
                  <w:jc w:val="left"/>
                  <w:rPr>
                    <w:rFonts w:ascii="Arial" w:hAnsi="Arial"/>
                    <w:lang w:eastAsia="it-IT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98738" w14:textId="02B8E048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53C4B" w14:textId="3BD5FD32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eastAsia="it-IT"/>
              </w:rPr>
              <w:t xml:space="preserve"> %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</w:rPr>
              <w:id w:val="275682057"/>
              <w:placeholder>
                <w:docPart w:val="DE4BBB00D6E44D9893E9917B4F5B467A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67005229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699129947"/>
              <w:placeholder>
                <w:docPart w:val="1DC0F6A1B7B84FC0AA315A296BE2D25F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125CE4E9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1946503803"/>
              <w:placeholder>
                <w:docPart w:val="F169F942DE834485827D026068249AAC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10C67558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393580336"/>
              <w:placeholder>
                <w:docPart w:val="68E7880AB6FE472294FF5A3A10115E39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19D6F7FE" w14:textId="28907B60" w:rsidR="004D7A02" w:rsidRPr="00D40721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</w:tc>
      </w:tr>
      <w:tr w:rsidR="004D7A02" w14:paraId="27BA0DC2" w14:textId="77777777" w:rsidTr="003D6A29">
        <w:trPr>
          <w:trHeight w:val="48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7EA4" w14:textId="23725C2A" w:rsidR="004D7A02" w:rsidRPr="00D40721" w:rsidRDefault="00D637C4" w:rsidP="00D637C4">
            <w:pPr>
              <w:snapToGrid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sdt>
          <w:sdtPr>
            <w:rPr>
              <w:rFonts w:ascii="Arial" w:hAnsi="Arial"/>
              <w:lang w:eastAsia="it-IT"/>
            </w:rPr>
            <w:tag w:val="ruolo"/>
            <w:id w:val="-289753742"/>
            <w:placeholder>
              <w:docPart w:val="6FCD08EE196F4D2CA0C24815FB8B27D2"/>
            </w:placeholder>
            <w:showingPlcHdr/>
            <w:dropDownList>
              <w:listItem w:value="Scegliere un elemento."/>
              <w:listItem w:displayText="Capofila" w:value="Capofila"/>
              <w:listItem w:displayText="Partner" w:value="Partner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0416439B" w14:textId="1D009153" w:rsidR="004D7A02" w:rsidRPr="00D40721" w:rsidRDefault="00CA1C60" w:rsidP="00CA1C60">
                <w:pPr>
                  <w:snapToGrid w:val="0"/>
                  <w:jc w:val="left"/>
                  <w:rPr>
                    <w:rFonts w:ascii="Arial" w:hAnsi="Arial"/>
                    <w:lang w:eastAsia="it-IT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C459B" w14:textId="07DFC16E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74344" w14:textId="64FA12C2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eastAsia="it-IT"/>
              </w:rPr>
              <w:t xml:space="preserve"> %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</w:rPr>
              <w:id w:val="-491021732"/>
              <w:placeholder>
                <w:docPart w:val="6959EB863D6643049272890BB6EE7991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4D65BE11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535627511"/>
              <w:placeholder>
                <w:docPart w:val="0E73FEA8440A44F89A7229F685230968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53397E39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1863010439"/>
              <w:placeholder>
                <w:docPart w:val="B5DE08E433F641DB87D2A0563C700982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5FAC27B2" w14:textId="77777777" w:rsidR="00035A77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150200453"/>
              <w:placeholder>
                <w:docPart w:val="EF5A60ABD6E74D66802D7D46597F6905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705C807C" w14:textId="6A7BD371" w:rsidR="004D7A02" w:rsidRPr="00D40721" w:rsidRDefault="00035A77" w:rsidP="00035A77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</w:tc>
      </w:tr>
      <w:tr w:rsidR="0084558D" w14:paraId="6A18A05F" w14:textId="77777777" w:rsidTr="00C55748">
        <w:trPr>
          <w:trHeight w:val="489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E4DF1" w14:textId="77777777" w:rsidR="0084558D" w:rsidRPr="00D40721" w:rsidRDefault="0084558D" w:rsidP="00C55748">
            <w:pPr>
              <w:snapToGrid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sdt>
          <w:sdtPr>
            <w:rPr>
              <w:rFonts w:ascii="Arial" w:hAnsi="Arial"/>
              <w:lang w:eastAsia="it-IT"/>
            </w:rPr>
            <w:tag w:val="ruolo"/>
            <w:id w:val="-1275792212"/>
            <w:placeholder>
              <w:docPart w:val="20A0B627DF1D4037B14E9B85666F2242"/>
            </w:placeholder>
            <w:showingPlcHdr/>
            <w:dropDownList>
              <w:listItem w:value="Scegliere un elemento."/>
              <w:listItem w:displayText="Capofila" w:value="Capofila"/>
              <w:listItem w:displayText="Partner" w:value="Partner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4FD0E3F3" w14:textId="77777777" w:rsidR="0084558D" w:rsidRPr="00D40721" w:rsidRDefault="0084558D" w:rsidP="00C55748">
                <w:pPr>
                  <w:snapToGrid w:val="0"/>
                  <w:jc w:val="left"/>
                  <w:rPr>
                    <w:rFonts w:ascii="Arial" w:hAnsi="Arial"/>
                    <w:lang w:eastAsia="it-IT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tc>
          </w:sdtContent>
        </w:sdt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5D378" w14:textId="77777777" w:rsidR="0084558D" w:rsidRPr="00D40721" w:rsidRDefault="0084558D" w:rsidP="00C557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758B" w14:textId="77777777" w:rsidR="0084558D" w:rsidRPr="00D40721" w:rsidRDefault="0084558D" w:rsidP="00C55748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eastAsia="it-IT"/>
              </w:rPr>
              <w:t xml:space="preserve"> %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Arial" w:hAnsi="Arial"/>
              </w:rPr>
              <w:id w:val="-453941706"/>
              <w:placeholder>
                <w:docPart w:val="0D4FAC09FE804CD583FB098578484579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50000BE5" w14:textId="77777777" w:rsidR="0084558D" w:rsidRDefault="0084558D" w:rsidP="00C55748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971275593"/>
              <w:placeholder>
                <w:docPart w:val="FDE8E84823FE4CE1A8082195FAB39FE0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2CD52516" w14:textId="77777777" w:rsidR="0084558D" w:rsidRDefault="0084558D" w:rsidP="00C55748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-1304537141"/>
              <w:placeholder>
                <w:docPart w:val="776BAB70BC604B9EAB632782C9FEE481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07FC8F1E" w14:textId="77777777" w:rsidR="0084558D" w:rsidRDefault="0084558D" w:rsidP="00C55748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  <w:sdt>
            <w:sdtPr>
              <w:rPr>
                <w:rFonts w:ascii="Arial" w:hAnsi="Arial"/>
              </w:rPr>
              <w:id w:val="1655634414"/>
              <w:placeholder>
                <w:docPart w:val="E5CF750F924D42AE80C283A661975BD9"/>
              </w:placeholder>
              <w:showingPlcHdr/>
              <w:dropDownList>
                <w:listItem w:value="Scegliere un elemento."/>
                <w:listItem w:displayText="Fattibilità dell’idea imprenditoriale o di lavoro autonomo" w:value="Fattibilità dell’idea imprenditoriale o di lavoro autonomo"/>
                <w:listItem w:displayText="Assistenza alla definizione del BP / PdA" w:value="Assistenza alla definizione del BP / PdA"/>
                <w:listItem w:displayText="Tutoraggio post avvio" w:value="Tutoraggio post avvio"/>
                <w:listItem w:displayText="Azioni di sitema" w:value="Azioni di sitema"/>
              </w:dropDownList>
            </w:sdtPr>
            <w:sdtEndPr/>
            <w:sdtContent>
              <w:p w14:paraId="7F0B285E" w14:textId="77777777" w:rsidR="0084558D" w:rsidRPr="00D40721" w:rsidRDefault="0084558D" w:rsidP="00C55748">
                <w:pPr>
                  <w:rPr>
                    <w:rFonts w:ascii="Arial" w:hAnsi="Arial"/>
                  </w:rPr>
                </w:pPr>
                <w:r w:rsidRPr="008A6FFC">
                  <w:rPr>
                    <w:rStyle w:val="Testosegnaposto"/>
                    <w:lang w:eastAsia="it-IT"/>
                  </w:rPr>
                  <w:t>Scegliere un elemento.</w:t>
                </w:r>
              </w:p>
            </w:sdtContent>
          </w:sdt>
        </w:tc>
      </w:tr>
      <w:tr w:rsidR="004D7A02" w14:paraId="3C6E35DA" w14:textId="77777777" w:rsidTr="003D6A29">
        <w:trPr>
          <w:trHeight w:val="489"/>
          <w:jc w:val="center"/>
        </w:trPr>
        <w:tc>
          <w:tcPr>
            <w:tcW w:w="5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AE96EE" w14:textId="77777777" w:rsidR="004D7A02" w:rsidRPr="00D40721" w:rsidRDefault="004D7A02" w:rsidP="004D7A02">
            <w:pPr>
              <w:snapToGrid w:val="0"/>
              <w:jc w:val="center"/>
              <w:rPr>
                <w:rFonts w:ascii="Arial" w:hAnsi="Arial"/>
              </w:rPr>
            </w:pPr>
            <w:r w:rsidRPr="00D40721">
              <w:rPr>
                <w:rFonts w:ascii="Arial" w:hAnsi="Arial"/>
                <w:b/>
                <w:bCs/>
              </w:rPr>
              <w:t>TOTALE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E0FEED" w14:textId="61FDFE10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BB77" w14:textId="6702C317" w:rsidR="004D7A02" w:rsidRPr="00D40721" w:rsidRDefault="004D7A02" w:rsidP="004D7A02">
            <w:pPr>
              <w:jc w:val="right"/>
              <w:rPr>
                <w:rFonts w:ascii="Arial" w:hAnsi="Arial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9754" w14:textId="3B5341E7" w:rsidR="004D7A02" w:rsidRPr="00D40721" w:rsidRDefault="004D7A02" w:rsidP="004D7A02">
            <w:pPr>
              <w:snapToGrid w:val="0"/>
              <w:rPr>
                <w:rFonts w:ascii="Arial" w:hAnsi="Arial"/>
                <w:lang w:eastAsia="it-IT"/>
              </w:rPr>
            </w:pPr>
          </w:p>
        </w:tc>
      </w:tr>
    </w:tbl>
    <w:p w14:paraId="114638E9" w14:textId="77777777" w:rsidR="00D874D4" w:rsidRPr="00556703" w:rsidRDefault="00D874D4">
      <w:pPr>
        <w:pStyle w:val="Revision1"/>
        <w:tabs>
          <w:tab w:val="left" w:pos="1843"/>
          <w:tab w:val="left" w:pos="4253"/>
          <w:tab w:val="left" w:pos="4962"/>
          <w:tab w:val="left" w:pos="5812"/>
          <w:tab w:val="left" w:pos="6379"/>
        </w:tabs>
        <w:autoSpaceDE w:val="0"/>
        <w:spacing w:line="360" w:lineRule="atLeast"/>
        <w:rPr>
          <w:rFonts w:ascii="Arial" w:hAnsi="Arial" w:cs="Arial"/>
        </w:rPr>
      </w:pPr>
    </w:p>
    <w:p w14:paraId="3FB88D7D" w14:textId="77777777" w:rsidR="00556703" w:rsidRPr="00556703" w:rsidRDefault="00556703">
      <w:pPr>
        <w:pStyle w:val="Revision1"/>
        <w:tabs>
          <w:tab w:val="left" w:pos="1843"/>
          <w:tab w:val="left" w:pos="4253"/>
          <w:tab w:val="left" w:pos="4962"/>
          <w:tab w:val="left" w:pos="5812"/>
          <w:tab w:val="left" w:pos="6379"/>
        </w:tabs>
        <w:autoSpaceDE w:val="0"/>
        <w:spacing w:line="360" w:lineRule="atLeast"/>
        <w:rPr>
          <w:rFonts w:ascii="Arial" w:hAnsi="Arial" w:cs="Arial"/>
        </w:rPr>
      </w:pPr>
    </w:p>
    <w:p w14:paraId="2975BC63" w14:textId="77777777" w:rsidR="00556703" w:rsidRDefault="00556703">
      <w:pPr>
        <w:pStyle w:val="Revision1"/>
        <w:tabs>
          <w:tab w:val="left" w:pos="1843"/>
          <w:tab w:val="left" w:pos="4253"/>
          <w:tab w:val="left" w:pos="4962"/>
          <w:tab w:val="left" w:pos="5812"/>
          <w:tab w:val="left" w:pos="6379"/>
        </w:tabs>
        <w:autoSpaceDE w:val="0"/>
        <w:spacing w:line="360" w:lineRule="atLeast"/>
        <w:rPr>
          <w:rFonts w:ascii="Arial" w:hAnsi="Arial" w:cs="Arial"/>
          <w:b/>
          <w:bCs/>
        </w:rPr>
        <w:sectPr w:rsidR="00556703" w:rsidSect="004050FE">
          <w:headerReference w:type="first" r:id="rId10"/>
          <w:pgSz w:w="16838" w:h="11906" w:orient="landscape"/>
          <w:pgMar w:top="1134" w:right="1134" w:bottom="851" w:left="1134" w:header="720" w:footer="720" w:gutter="0"/>
          <w:cols w:space="720"/>
          <w:titlePg/>
          <w:docGrid w:linePitch="360"/>
        </w:sectPr>
      </w:pPr>
    </w:p>
    <w:p w14:paraId="15042FB5" w14:textId="53C1A9BC" w:rsidR="006774CF" w:rsidRDefault="006774CF" w:rsidP="00930DB8">
      <w:pPr>
        <w:suppressAutoHyphens w:val="0"/>
        <w:autoSpaceDE/>
        <w:spacing w:line="240" w:lineRule="auto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I sottoscritti dichiarano</w:t>
      </w:r>
      <w:r w:rsidR="007519ED">
        <w:rPr>
          <w:rFonts w:ascii="Arial" w:hAnsi="Arial"/>
          <w:b/>
          <w:bCs/>
        </w:rPr>
        <w:t>:</w:t>
      </w:r>
    </w:p>
    <w:p w14:paraId="5CA6E255" w14:textId="77777777" w:rsidR="006774CF" w:rsidRDefault="006774CF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jc w:val="center"/>
        <w:rPr>
          <w:rFonts w:ascii="Arial" w:hAnsi="Arial"/>
          <w:b/>
          <w:bCs/>
        </w:rPr>
      </w:pPr>
    </w:p>
    <w:p w14:paraId="0945BDD6" w14:textId="26E668DC" w:rsidR="006774CF" w:rsidRDefault="006774CF">
      <w:pPr>
        <w:pStyle w:val="Stile4"/>
        <w:numPr>
          <w:ilvl w:val="0"/>
          <w:numId w:val="2"/>
        </w:numPr>
        <w:spacing w:line="240" w:lineRule="au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di essere a conoscenza del contenuto delle disposizioni normative e dei </w:t>
      </w:r>
      <w:r w:rsidR="004072FF">
        <w:rPr>
          <w:rFonts w:ascii="Arial" w:hAnsi="Arial" w:cs="Arial"/>
          <w:b w:val="0"/>
        </w:rPr>
        <w:t>p</w:t>
      </w:r>
      <w:r w:rsidR="00CA4BC3">
        <w:rPr>
          <w:rFonts w:ascii="Arial" w:hAnsi="Arial" w:cs="Arial"/>
          <w:b w:val="0"/>
        </w:rPr>
        <w:t>rovvedimenti</w:t>
      </w:r>
      <w:r>
        <w:rPr>
          <w:rFonts w:ascii="Arial" w:hAnsi="Arial" w:cs="Arial"/>
          <w:b w:val="0"/>
        </w:rPr>
        <w:t xml:space="preserve"> comunitari, nazionali e regionali avendone, prima d’ora, preso specifica visione, di impegnarsi a rispettarli e ad adeguarsi agli stessi ed a quelli che dovessero essere eventualmente emanati successivamente alla presentazione della proposta progettuale</w:t>
      </w:r>
      <w:r>
        <w:rPr>
          <w:rFonts w:ascii="Arial" w:hAnsi="Arial" w:cs="Arial"/>
          <w:b w:val="0"/>
          <w:lang w:val="it-IT"/>
        </w:rPr>
        <w:t>;</w:t>
      </w:r>
    </w:p>
    <w:p w14:paraId="53905DE2" w14:textId="77777777" w:rsidR="006774CF" w:rsidRDefault="006774CF">
      <w:pPr>
        <w:pStyle w:val="Stile4"/>
        <w:spacing w:line="240" w:lineRule="auto"/>
        <w:ind w:left="360"/>
        <w:rPr>
          <w:rFonts w:ascii="Arial" w:hAnsi="Arial" w:cs="Arial"/>
          <w:b w:val="0"/>
        </w:rPr>
      </w:pPr>
    </w:p>
    <w:p w14:paraId="646E8835" w14:textId="77777777" w:rsidR="006774CF" w:rsidRDefault="006774CF">
      <w:pPr>
        <w:pStyle w:val="Revision1"/>
        <w:tabs>
          <w:tab w:val="left" w:pos="1843"/>
          <w:tab w:val="left" w:pos="4253"/>
          <w:tab w:val="left" w:pos="4962"/>
          <w:tab w:val="left" w:pos="5812"/>
          <w:tab w:val="left" w:pos="6379"/>
        </w:tabs>
        <w:autoSpaceDE w:val="0"/>
        <w:spacing w:line="36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 impegnano, in caso di ammissione a contributo della proposta:</w:t>
      </w:r>
    </w:p>
    <w:p w14:paraId="7F6C42AD" w14:textId="77777777" w:rsidR="006774CF" w:rsidRDefault="006774CF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jc w:val="center"/>
        <w:rPr>
          <w:rFonts w:ascii="Arial" w:hAnsi="Arial"/>
          <w:b/>
          <w:bCs/>
        </w:rPr>
      </w:pPr>
    </w:p>
    <w:p w14:paraId="7746D67D" w14:textId="630D8B48" w:rsidR="006774CF" w:rsidRDefault="006774CF">
      <w:pPr>
        <w:numPr>
          <w:ilvl w:val="0"/>
          <w:numId w:val="4"/>
        </w:numPr>
        <w:tabs>
          <w:tab w:val="left" w:pos="4253"/>
          <w:tab w:val="left" w:pos="4962"/>
          <w:tab w:val="left" w:pos="5812"/>
          <w:tab w:val="left" w:pos="6379"/>
        </w:tabs>
        <w:spacing w:line="240" w:lineRule="auto"/>
        <w:rPr>
          <w:rFonts w:ascii="Arial" w:hAnsi="Arial"/>
          <w:bCs/>
          <w:lang w:val="x-none"/>
        </w:rPr>
      </w:pPr>
      <w:r>
        <w:rPr>
          <w:rFonts w:ascii="Arial" w:hAnsi="Arial"/>
        </w:rPr>
        <w:t>a regolare, successivamente all’</w:t>
      </w:r>
      <w:r w:rsidR="00CA4BC3">
        <w:rPr>
          <w:rFonts w:ascii="Arial" w:hAnsi="Arial"/>
        </w:rPr>
        <w:t>approvazione</w:t>
      </w:r>
      <w:r>
        <w:rPr>
          <w:rFonts w:ascii="Arial" w:hAnsi="Arial"/>
        </w:rPr>
        <w:t xml:space="preserve"> della proposta progettuale, il quadro giuridico ed organizzativo del Partenariato, nonché a formalizzare la costituzione dell’ATI/ATS/RTI, quale soggetto beneficiario del contributo per la realizzazione dei “</w:t>
      </w:r>
      <w:r>
        <w:rPr>
          <w:rFonts w:ascii="Arial" w:hAnsi="Arial"/>
          <w:i/>
          <w:iCs/>
        </w:rPr>
        <w:t>Servizi di supporto alla creazione d’impresa e al lavoro autonomo sul territorio regionale” - Periodo 2026-2028</w:t>
      </w:r>
      <w:r>
        <w:rPr>
          <w:rFonts w:ascii="Arial" w:hAnsi="Arial"/>
          <w:bCs/>
          <w:i/>
          <w:iCs/>
          <w:lang w:val="x-none"/>
        </w:rPr>
        <w:t>;</w:t>
      </w:r>
    </w:p>
    <w:p w14:paraId="739F6C1F" w14:textId="1C4B142B" w:rsidR="006774CF" w:rsidRDefault="006774CF">
      <w:pPr>
        <w:numPr>
          <w:ilvl w:val="0"/>
          <w:numId w:val="4"/>
        </w:numPr>
        <w:tabs>
          <w:tab w:val="left" w:pos="4253"/>
          <w:tab w:val="left" w:pos="4962"/>
          <w:tab w:val="left" w:pos="5812"/>
          <w:tab w:val="left" w:pos="6379"/>
        </w:tabs>
        <w:spacing w:line="240" w:lineRule="auto"/>
        <w:rPr>
          <w:rFonts w:ascii="Arial" w:hAnsi="Arial"/>
        </w:rPr>
      </w:pPr>
      <w:r>
        <w:rPr>
          <w:rFonts w:ascii="Arial" w:hAnsi="Arial"/>
          <w:bCs/>
          <w:lang w:val="x-none"/>
        </w:rPr>
        <w:t xml:space="preserve">a dare avvio alle attività, </w:t>
      </w:r>
      <w:r w:rsidR="004072FF">
        <w:rPr>
          <w:rFonts w:ascii="Arial" w:hAnsi="Arial"/>
          <w:bCs/>
          <w:lang w:val="x-none"/>
        </w:rPr>
        <w:t>previa</w:t>
      </w:r>
      <w:r>
        <w:rPr>
          <w:rFonts w:ascii="Arial" w:hAnsi="Arial"/>
          <w:bCs/>
          <w:lang w:val="x-none"/>
        </w:rPr>
        <w:t xml:space="preserve"> trasmissione dell’Atto di adesione debitamente sottoscritto, entro 45 giorni dall’</w:t>
      </w:r>
      <w:r w:rsidR="004072FF">
        <w:rPr>
          <w:rFonts w:ascii="Arial" w:hAnsi="Arial"/>
          <w:bCs/>
          <w:lang w:val="x-none"/>
        </w:rPr>
        <w:t>approvazione</w:t>
      </w:r>
      <w:r>
        <w:rPr>
          <w:rFonts w:ascii="Arial" w:hAnsi="Arial"/>
          <w:bCs/>
          <w:lang w:val="x-none"/>
        </w:rPr>
        <w:t xml:space="preserve"> del progetto, come previsto dal paragrafo “Avvio e termine delle attività” dell’Avviso di riferimento; </w:t>
      </w:r>
    </w:p>
    <w:p w14:paraId="4603E50F" w14:textId="5D5B8629" w:rsidR="006774CF" w:rsidRDefault="006774CF">
      <w:pPr>
        <w:numPr>
          <w:ilvl w:val="0"/>
          <w:numId w:val="4"/>
        </w:numPr>
        <w:tabs>
          <w:tab w:val="left" w:pos="4253"/>
          <w:tab w:val="left" w:pos="4962"/>
          <w:tab w:val="left" w:pos="5812"/>
          <w:tab w:val="left" w:pos="6379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a fornire il più ampio quadro di collaborazione per la realizzazione degli interventi, concordando le modalità, la tempistica e quanto connesso alla gestione e realizzazione della </w:t>
      </w:r>
      <w:r w:rsidR="004072FF">
        <w:rPr>
          <w:rFonts w:ascii="Arial" w:hAnsi="Arial"/>
        </w:rPr>
        <w:t>proposta progettuale</w:t>
      </w:r>
      <w:r>
        <w:rPr>
          <w:rFonts w:ascii="Arial" w:hAnsi="Arial"/>
        </w:rPr>
        <w:t xml:space="preserve"> in relazione al ruolo spettante.</w:t>
      </w:r>
    </w:p>
    <w:p w14:paraId="1E775DC6" w14:textId="77777777" w:rsidR="006774CF" w:rsidRDefault="006774CF">
      <w:pPr>
        <w:tabs>
          <w:tab w:val="left" w:pos="709"/>
          <w:tab w:val="left" w:pos="4253"/>
          <w:tab w:val="left" w:pos="4962"/>
          <w:tab w:val="left" w:pos="5812"/>
          <w:tab w:val="left" w:pos="6379"/>
        </w:tabs>
        <w:spacing w:line="240" w:lineRule="auto"/>
        <w:rPr>
          <w:rFonts w:ascii="Arial" w:hAnsi="Arial"/>
        </w:rPr>
      </w:pPr>
    </w:p>
    <w:p w14:paraId="648785AF" w14:textId="77777777" w:rsidR="007519ED" w:rsidRDefault="007519ED">
      <w:pPr>
        <w:pStyle w:val="Stile4"/>
        <w:spacing w:line="240" w:lineRule="auto"/>
        <w:rPr>
          <w:rFonts w:ascii="Arial" w:hAnsi="Arial" w:cs="Arial"/>
          <w:b w:val="0"/>
          <w:color w:val="000000"/>
        </w:rPr>
      </w:pPr>
    </w:p>
    <w:p w14:paraId="645528EE" w14:textId="479970C1" w:rsidR="006774CF" w:rsidRDefault="006774CF">
      <w:pPr>
        <w:pStyle w:val="Stile4"/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 w:val="0"/>
          <w:color w:val="000000"/>
        </w:rPr>
        <w:t xml:space="preserve">Il soggetto capofila </w:t>
      </w:r>
      <w:r>
        <w:rPr>
          <w:rFonts w:ascii="Arial" w:hAnsi="Arial" w:cs="Arial"/>
          <w:bCs w:val="0"/>
          <w:color w:val="000000"/>
        </w:rPr>
        <w:t>si obbliga</w:t>
      </w:r>
      <w:r>
        <w:rPr>
          <w:rFonts w:ascii="Arial" w:hAnsi="Arial" w:cs="Arial"/>
          <w:b w:val="0"/>
          <w:color w:val="000000"/>
        </w:rPr>
        <w:t xml:space="preserve"> a gestire nei confronti dei partner i flussi finanziari conseguenti la realizzazione delle attività e dei servizi di cui al contributo erogato dall’Amministrazione regionale, rispettando la rendicontazione dei servizi resi ai destinatari.</w:t>
      </w:r>
    </w:p>
    <w:p w14:paraId="32100E8D" w14:textId="77777777" w:rsidR="006774CF" w:rsidRDefault="006774CF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240" w:lineRule="auto"/>
        <w:rPr>
          <w:rFonts w:ascii="Arial" w:hAnsi="Arial"/>
          <w:b/>
          <w:color w:val="000000"/>
          <w:lang w:val="x-none"/>
        </w:rPr>
      </w:pPr>
    </w:p>
    <w:p w14:paraId="2D0AF3C4" w14:textId="47E6CAB8" w:rsidR="006774CF" w:rsidRDefault="006774CF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240" w:lineRule="auto"/>
        <w:rPr>
          <w:rFonts w:ascii="Arial Narrow" w:hAnsi="Arial Narrow" w:cs="Arial Narrow"/>
          <w:sz w:val="24"/>
          <w:szCs w:val="24"/>
        </w:rPr>
      </w:pPr>
      <w:r>
        <w:rPr>
          <w:rFonts w:ascii="Arial" w:hAnsi="Arial"/>
          <w:color w:val="000000"/>
        </w:rPr>
        <w:t xml:space="preserve">La validità della presente dichiarazione si intende cessata, a tutti gli effetti, qualora la proposta progettuale non venisse </w:t>
      </w:r>
      <w:r w:rsidR="004072FF">
        <w:rPr>
          <w:rFonts w:ascii="Arial" w:hAnsi="Arial"/>
          <w:color w:val="000000"/>
        </w:rPr>
        <w:t>approvata</w:t>
      </w:r>
      <w:r>
        <w:rPr>
          <w:rFonts w:ascii="Arial" w:hAnsi="Arial"/>
          <w:color w:val="000000"/>
        </w:rPr>
        <w:t xml:space="preserve"> dalla Regione Piemonte.</w:t>
      </w:r>
    </w:p>
    <w:p w14:paraId="1836770E" w14:textId="77777777" w:rsidR="006774CF" w:rsidRDefault="006774CF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rPr>
          <w:rFonts w:ascii="Arial Narrow" w:hAnsi="Arial Narrow" w:cs="Arial Narrow"/>
          <w:sz w:val="24"/>
          <w:szCs w:val="24"/>
        </w:rPr>
      </w:pPr>
    </w:p>
    <w:p w14:paraId="01142A7F" w14:textId="77777777" w:rsidR="007519ED" w:rsidRDefault="007519ED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rPr>
          <w:rFonts w:ascii="Arial" w:hAnsi="Arial"/>
        </w:rPr>
      </w:pPr>
    </w:p>
    <w:p w14:paraId="7C82072F" w14:textId="3E208828" w:rsidR="006774CF" w:rsidRDefault="00A12295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rPr>
          <w:rFonts w:ascii="Arial" w:hAnsi="Arial"/>
        </w:rPr>
      </w:pPr>
      <w:r w:rsidRPr="00F95661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default w:val="Luogo"/>
              <w:maxLength w:val="40"/>
            </w:textInput>
          </w:ffData>
        </w:fldChar>
      </w:r>
      <w:r w:rsidRPr="00F95661">
        <w:rPr>
          <w:rFonts w:ascii="Arial" w:hAnsi="Arial"/>
        </w:rPr>
        <w:instrText xml:space="preserve"> FORMTEXT </w:instrText>
      </w:r>
      <w:r w:rsidRPr="00F95661">
        <w:rPr>
          <w:rFonts w:ascii="Arial" w:hAnsi="Arial"/>
        </w:rPr>
      </w:r>
      <w:r w:rsidRPr="00F95661">
        <w:rPr>
          <w:rFonts w:ascii="Arial" w:hAnsi="Arial"/>
        </w:rPr>
        <w:fldChar w:fldCharType="separate"/>
      </w:r>
      <w:r w:rsidRPr="00F95661">
        <w:rPr>
          <w:rFonts w:ascii="Arial" w:hAnsi="Arial"/>
          <w:noProof/>
        </w:rPr>
        <w:t>Luogo</w:t>
      </w:r>
      <w:r w:rsidRPr="00F95661">
        <w:rPr>
          <w:rFonts w:ascii="Arial" w:hAnsi="Arial"/>
        </w:rPr>
        <w:fldChar w:fldCharType="end"/>
      </w:r>
      <w:r w:rsidR="00F95661" w:rsidRPr="00F95661">
        <w:rPr>
          <w:rFonts w:ascii="Arial" w:hAnsi="Arial"/>
        </w:rPr>
        <w:t xml:space="preserve"> e data</w:t>
      </w:r>
      <w:r w:rsidRPr="00F95661">
        <w:rPr>
          <w:rFonts w:ascii="Arial" w:hAnsi="Arial"/>
        </w:rPr>
        <w:t xml:space="preserve">, </w:t>
      </w:r>
      <w:r w:rsidRPr="00F95661">
        <w:rPr>
          <w:rFonts w:ascii="Arial" w:hAnsi="Arial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/MM/yyyy"/>
            </w:textInput>
          </w:ffData>
        </w:fldChar>
      </w:r>
      <w:r w:rsidRPr="00F95661">
        <w:rPr>
          <w:rFonts w:ascii="Arial" w:hAnsi="Arial"/>
        </w:rPr>
        <w:instrText xml:space="preserve"> FORMTEXT </w:instrText>
      </w:r>
      <w:r w:rsidRPr="00F95661">
        <w:rPr>
          <w:rFonts w:ascii="Arial" w:hAnsi="Arial"/>
        </w:rPr>
      </w:r>
      <w:r w:rsidRPr="00F95661">
        <w:rPr>
          <w:rFonts w:ascii="Arial" w:hAnsi="Arial"/>
        </w:rPr>
        <w:fldChar w:fldCharType="separate"/>
      </w:r>
      <w:r w:rsidRPr="00F95661">
        <w:rPr>
          <w:rFonts w:ascii="Arial" w:hAnsi="Arial"/>
          <w:noProof/>
        </w:rPr>
        <w:t> </w:t>
      </w:r>
      <w:r w:rsidRPr="00F95661">
        <w:rPr>
          <w:rFonts w:ascii="Arial" w:hAnsi="Arial"/>
          <w:noProof/>
        </w:rPr>
        <w:t> </w:t>
      </w:r>
      <w:r w:rsidRPr="00F95661">
        <w:rPr>
          <w:rFonts w:ascii="Arial" w:hAnsi="Arial"/>
          <w:noProof/>
        </w:rPr>
        <w:t> </w:t>
      </w:r>
      <w:r w:rsidRPr="00F95661">
        <w:rPr>
          <w:rFonts w:ascii="Arial" w:hAnsi="Arial"/>
          <w:noProof/>
        </w:rPr>
        <w:t> </w:t>
      </w:r>
      <w:r w:rsidRPr="00F95661">
        <w:rPr>
          <w:rFonts w:ascii="Arial" w:hAnsi="Arial"/>
          <w:noProof/>
        </w:rPr>
        <w:t> </w:t>
      </w:r>
      <w:r w:rsidRPr="00F95661">
        <w:rPr>
          <w:rFonts w:ascii="Arial" w:hAnsi="Arial"/>
        </w:rPr>
        <w:fldChar w:fldCharType="end"/>
      </w:r>
    </w:p>
    <w:p w14:paraId="60393484" w14:textId="77777777" w:rsidR="00F95661" w:rsidRPr="00F95661" w:rsidRDefault="00F95661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rPr>
          <w:rFonts w:ascii="Arial" w:hAnsi="Arial"/>
        </w:rPr>
      </w:pPr>
    </w:p>
    <w:p w14:paraId="6491BB8E" w14:textId="785C6D8E" w:rsidR="006774CF" w:rsidRPr="006E60B6" w:rsidRDefault="006774CF">
      <w:pPr>
        <w:tabs>
          <w:tab w:val="left" w:pos="1843"/>
          <w:tab w:val="left" w:pos="4253"/>
          <w:tab w:val="left" w:pos="4962"/>
          <w:tab w:val="left" w:pos="5812"/>
          <w:tab w:val="left" w:pos="6379"/>
        </w:tabs>
        <w:spacing w:line="360" w:lineRule="atLeast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" w:hAnsi="Arial"/>
        </w:rPr>
        <w:t>Dichiarazione sottoscritta digitalmente</w:t>
      </w:r>
    </w:p>
    <w:sectPr w:rsidR="006774CF" w:rsidRPr="006E60B6" w:rsidSect="00CB7C34"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749F" w14:textId="77777777" w:rsidR="00327335" w:rsidRDefault="00327335" w:rsidP="0092529D">
      <w:pPr>
        <w:spacing w:line="240" w:lineRule="auto"/>
      </w:pPr>
      <w:r>
        <w:separator/>
      </w:r>
    </w:p>
  </w:endnote>
  <w:endnote w:type="continuationSeparator" w:id="0">
    <w:p w14:paraId="42B69FC1" w14:textId="77777777" w:rsidR="00327335" w:rsidRDefault="00327335" w:rsidP="00925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559465"/>
      <w:docPartObj>
        <w:docPartGallery w:val="Page Numbers (Bottom of Page)"/>
        <w:docPartUnique/>
      </w:docPartObj>
    </w:sdtPr>
    <w:sdtEndPr/>
    <w:sdtContent>
      <w:p w14:paraId="2A01FAF8" w14:textId="1D8D90FD" w:rsidR="007A37F1" w:rsidRDefault="007A37F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BBD5CD" w14:textId="77777777" w:rsidR="009A1000" w:rsidRDefault="009A10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4026739"/>
      <w:docPartObj>
        <w:docPartGallery w:val="Page Numbers (Bottom of Page)"/>
        <w:docPartUnique/>
      </w:docPartObj>
    </w:sdtPr>
    <w:sdtEndPr/>
    <w:sdtContent>
      <w:p w14:paraId="3E20B359" w14:textId="40981CAD" w:rsidR="009A1000" w:rsidRDefault="009A1000">
        <w:pPr>
          <w:pStyle w:val="Pidipagina"/>
          <w:jc w:val="right"/>
        </w:pPr>
        <w:r w:rsidRPr="00590BFA">
          <w:rPr>
            <w:rFonts w:ascii="Arial" w:hAnsi="Arial"/>
            <w:sz w:val="20"/>
            <w:szCs w:val="20"/>
          </w:rPr>
          <w:fldChar w:fldCharType="begin"/>
        </w:r>
        <w:r w:rsidRPr="00590BFA">
          <w:rPr>
            <w:rFonts w:ascii="Arial" w:hAnsi="Arial"/>
            <w:sz w:val="20"/>
            <w:szCs w:val="20"/>
          </w:rPr>
          <w:instrText>PAGE   \* MERGEFORMAT</w:instrText>
        </w:r>
        <w:r w:rsidRPr="00590BFA">
          <w:rPr>
            <w:rFonts w:ascii="Arial" w:hAnsi="Arial"/>
            <w:sz w:val="20"/>
            <w:szCs w:val="20"/>
          </w:rPr>
          <w:fldChar w:fldCharType="separate"/>
        </w:r>
        <w:r w:rsidRPr="00590BFA">
          <w:rPr>
            <w:rFonts w:ascii="Arial" w:hAnsi="Arial"/>
            <w:sz w:val="20"/>
            <w:szCs w:val="20"/>
          </w:rPr>
          <w:t>2</w:t>
        </w:r>
        <w:r w:rsidRPr="00590BFA">
          <w:rPr>
            <w:rFonts w:ascii="Arial" w:hAnsi="Arial"/>
            <w:sz w:val="20"/>
            <w:szCs w:val="20"/>
          </w:rPr>
          <w:fldChar w:fldCharType="end"/>
        </w:r>
      </w:p>
    </w:sdtContent>
  </w:sdt>
  <w:p w14:paraId="5BA0AD2E" w14:textId="77777777" w:rsidR="009A1000" w:rsidRDefault="009A1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7C225" w14:textId="77777777" w:rsidR="00327335" w:rsidRDefault="00327335" w:rsidP="0092529D">
      <w:pPr>
        <w:spacing w:line="240" w:lineRule="auto"/>
      </w:pPr>
      <w:r>
        <w:separator/>
      </w:r>
    </w:p>
  </w:footnote>
  <w:footnote w:type="continuationSeparator" w:id="0">
    <w:p w14:paraId="182BE741" w14:textId="77777777" w:rsidR="00327335" w:rsidRDefault="00327335" w:rsidP="00925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08E5B" w14:textId="1946A5B9" w:rsidR="00BA6362" w:rsidRDefault="00BA6362" w:rsidP="00E97FD8">
    <w:pPr>
      <w:pStyle w:val="Stile4"/>
      <w:spacing w:line="240" w:lineRule="auto"/>
      <w:jc w:val="right"/>
      <w:rPr>
        <w:rFonts w:ascii="Arial" w:hAnsi="Arial" w:cs="Arial"/>
        <w:i/>
        <w:color w:val="000000"/>
        <w:sz w:val="20"/>
        <w:szCs w:val="20"/>
        <w:lang w:val="it-IT"/>
      </w:rPr>
    </w:pPr>
    <w:r w:rsidRPr="006D3E27">
      <w:rPr>
        <w:b w:val="0"/>
        <w:bCs w:val="0"/>
        <w:noProof/>
      </w:rPr>
      <w:drawing>
        <wp:anchor distT="0" distB="0" distL="0" distR="0" simplePos="0" relativeHeight="251659264" behindDoc="1" locked="0" layoutInCell="0" allowOverlap="1" wp14:anchorId="46505764" wp14:editId="03D3C95F">
          <wp:simplePos x="0" y="0"/>
          <wp:positionH relativeFrom="margin">
            <wp:posOffset>157480</wp:posOffset>
          </wp:positionH>
          <wp:positionV relativeFrom="paragraph">
            <wp:posOffset>-86936</wp:posOffset>
          </wp:positionV>
          <wp:extent cx="5696585" cy="504825"/>
          <wp:effectExtent l="0" t="0" r="0" b="9525"/>
          <wp:wrapSquare wrapText="bothSides"/>
          <wp:docPr id="168358880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99" r="-44" b="-499"/>
                  <a:stretch>
                    <a:fillRect/>
                  </a:stretch>
                </pic:blipFill>
                <pic:spPr bwMode="auto">
                  <a:xfrm>
                    <a:off x="0" y="0"/>
                    <a:ext cx="5696585" cy="504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2DE7F" w14:textId="77777777" w:rsidR="00BA6362" w:rsidRDefault="00BA6362" w:rsidP="00E97FD8">
    <w:pPr>
      <w:pStyle w:val="Stile4"/>
      <w:spacing w:line="240" w:lineRule="auto"/>
      <w:jc w:val="right"/>
      <w:rPr>
        <w:rFonts w:ascii="Arial" w:hAnsi="Arial" w:cs="Arial"/>
        <w:i/>
        <w:color w:val="000000"/>
        <w:sz w:val="20"/>
        <w:szCs w:val="20"/>
        <w:lang w:val="it-IT"/>
      </w:rPr>
    </w:pPr>
  </w:p>
  <w:p w14:paraId="19DEF416" w14:textId="77777777" w:rsidR="00BA6362" w:rsidRDefault="00BA6362" w:rsidP="00E97FD8">
    <w:pPr>
      <w:pStyle w:val="Stile4"/>
      <w:spacing w:line="240" w:lineRule="auto"/>
      <w:jc w:val="right"/>
      <w:rPr>
        <w:rFonts w:ascii="Arial" w:hAnsi="Arial" w:cs="Arial"/>
        <w:i/>
        <w:color w:val="000000"/>
        <w:sz w:val="20"/>
        <w:szCs w:val="20"/>
        <w:lang w:val="it-IT"/>
      </w:rPr>
    </w:pPr>
  </w:p>
  <w:p w14:paraId="76ED214C" w14:textId="01FE7519" w:rsidR="0092529D" w:rsidRPr="006D3E27" w:rsidRDefault="0092529D" w:rsidP="00E97FD8">
    <w:pPr>
      <w:pStyle w:val="Stile4"/>
      <w:spacing w:line="240" w:lineRule="auto"/>
      <w:jc w:val="right"/>
    </w:pPr>
    <w:r w:rsidRPr="006D3E27">
      <w:rPr>
        <w:rFonts w:ascii="Arial" w:hAnsi="Arial" w:cs="Arial"/>
        <w:i/>
        <w:color w:val="000000"/>
        <w:sz w:val="20"/>
        <w:szCs w:val="20"/>
        <w:lang w:val="it-IT"/>
      </w:rPr>
      <w:t>Allegato obbligatorio in caso di</w:t>
    </w:r>
    <w:r w:rsidR="00D86D3B">
      <w:rPr>
        <w:rFonts w:ascii="Arial" w:hAnsi="Arial" w:cs="Arial"/>
        <w:i/>
        <w:color w:val="000000"/>
        <w:sz w:val="20"/>
        <w:szCs w:val="20"/>
        <w:lang w:val="it-IT"/>
      </w:rPr>
      <w:t xml:space="preserve"> </w:t>
    </w:r>
    <w:r w:rsidRPr="006D3E27">
      <w:rPr>
        <w:rFonts w:ascii="Arial" w:hAnsi="Arial" w:cs="Arial"/>
        <w:i/>
        <w:color w:val="000000"/>
        <w:sz w:val="20"/>
        <w:szCs w:val="20"/>
        <w:lang w:val="it-IT"/>
      </w:rPr>
      <w:t>raggruppamento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26CF" w14:textId="77777777" w:rsidR="00127C29" w:rsidRPr="00330EF8" w:rsidRDefault="00127C29" w:rsidP="00330E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04CC22F5"/>
    <w:multiLevelType w:val="hybridMultilevel"/>
    <w:tmpl w:val="BB346BE8"/>
    <w:lvl w:ilvl="0" w:tplc="8D6A8E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78AC"/>
    <w:multiLevelType w:val="hybridMultilevel"/>
    <w:tmpl w:val="62AE1F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253D"/>
    <w:multiLevelType w:val="hybridMultilevel"/>
    <w:tmpl w:val="AB6CFF30"/>
    <w:lvl w:ilvl="0" w:tplc="510C89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93999">
    <w:abstractNumId w:val="0"/>
  </w:num>
  <w:num w:numId="2" w16cid:durableId="325331332">
    <w:abstractNumId w:val="1"/>
  </w:num>
  <w:num w:numId="3" w16cid:durableId="1708263091">
    <w:abstractNumId w:val="2"/>
  </w:num>
  <w:num w:numId="4" w16cid:durableId="1021248533">
    <w:abstractNumId w:val="3"/>
  </w:num>
  <w:num w:numId="5" w16cid:durableId="136386613">
    <w:abstractNumId w:val="5"/>
  </w:num>
  <w:num w:numId="6" w16cid:durableId="1411271695">
    <w:abstractNumId w:val="6"/>
  </w:num>
  <w:num w:numId="7" w16cid:durableId="2051103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RFJTo9PVXZFHZKznGOBC9DueGD0TEBkPKKrfV8QGhJp8EYTbAS5qzA8Ext7ESIJre3EcRjQvLWlyZyeSyycrZg==" w:salt="JNsXWtIs1H+g5dijbx49dQ==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BC"/>
    <w:rsid w:val="000147F4"/>
    <w:rsid w:val="00027F2E"/>
    <w:rsid w:val="00035A77"/>
    <w:rsid w:val="00035BB6"/>
    <w:rsid w:val="0007611A"/>
    <w:rsid w:val="0008083B"/>
    <w:rsid w:val="000A506C"/>
    <w:rsid w:val="000A7136"/>
    <w:rsid w:val="000B300A"/>
    <w:rsid w:val="000C57E2"/>
    <w:rsid w:val="000D0387"/>
    <w:rsid w:val="000D68DC"/>
    <w:rsid w:val="0011543E"/>
    <w:rsid w:val="00127C29"/>
    <w:rsid w:val="001315CB"/>
    <w:rsid w:val="00140A38"/>
    <w:rsid w:val="00146063"/>
    <w:rsid w:val="0014690E"/>
    <w:rsid w:val="001B3C83"/>
    <w:rsid w:val="001E61AF"/>
    <w:rsid w:val="002044B0"/>
    <w:rsid w:val="00233F22"/>
    <w:rsid w:val="00255E02"/>
    <w:rsid w:val="0026424D"/>
    <w:rsid w:val="00277340"/>
    <w:rsid w:val="002A55AF"/>
    <w:rsid w:val="002B5A00"/>
    <w:rsid w:val="002C3FCC"/>
    <w:rsid w:val="002F1F6B"/>
    <w:rsid w:val="00310A63"/>
    <w:rsid w:val="00313808"/>
    <w:rsid w:val="003148B3"/>
    <w:rsid w:val="00315B0D"/>
    <w:rsid w:val="0032555E"/>
    <w:rsid w:val="00327335"/>
    <w:rsid w:val="00330EF8"/>
    <w:rsid w:val="00333AC4"/>
    <w:rsid w:val="00334CA4"/>
    <w:rsid w:val="00343E50"/>
    <w:rsid w:val="00352AE0"/>
    <w:rsid w:val="00354194"/>
    <w:rsid w:val="0036263B"/>
    <w:rsid w:val="00383EF0"/>
    <w:rsid w:val="003B15F3"/>
    <w:rsid w:val="003C418B"/>
    <w:rsid w:val="003D6A29"/>
    <w:rsid w:val="003F1365"/>
    <w:rsid w:val="0040198F"/>
    <w:rsid w:val="004050FE"/>
    <w:rsid w:val="00406733"/>
    <w:rsid w:val="004072FF"/>
    <w:rsid w:val="00414676"/>
    <w:rsid w:val="00424046"/>
    <w:rsid w:val="004323F5"/>
    <w:rsid w:val="004335BD"/>
    <w:rsid w:val="00442D4B"/>
    <w:rsid w:val="00445852"/>
    <w:rsid w:val="00475AF6"/>
    <w:rsid w:val="00476C04"/>
    <w:rsid w:val="004C23B3"/>
    <w:rsid w:val="004D7A02"/>
    <w:rsid w:val="004E2539"/>
    <w:rsid w:val="004F5FC3"/>
    <w:rsid w:val="00500E10"/>
    <w:rsid w:val="00511912"/>
    <w:rsid w:val="005237CB"/>
    <w:rsid w:val="00524203"/>
    <w:rsid w:val="00525382"/>
    <w:rsid w:val="00540779"/>
    <w:rsid w:val="00555080"/>
    <w:rsid w:val="00556703"/>
    <w:rsid w:val="00563F36"/>
    <w:rsid w:val="00573171"/>
    <w:rsid w:val="005768F5"/>
    <w:rsid w:val="00590BFA"/>
    <w:rsid w:val="005937B6"/>
    <w:rsid w:val="005955CE"/>
    <w:rsid w:val="00597AAB"/>
    <w:rsid w:val="005B39EF"/>
    <w:rsid w:val="00622AC9"/>
    <w:rsid w:val="006774CF"/>
    <w:rsid w:val="00680C7E"/>
    <w:rsid w:val="006810D2"/>
    <w:rsid w:val="00696665"/>
    <w:rsid w:val="006D3E27"/>
    <w:rsid w:val="006D432A"/>
    <w:rsid w:val="006E60B6"/>
    <w:rsid w:val="006E6DD4"/>
    <w:rsid w:val="0070768E"/>
    <w:rsid w:val="00714A28"/>
    <w:rsid w:val="007432CB"/>
    <w:rsid w:val="007519ED"/>
    <w:rsid w:val="007533A1"/>
    <w:rsid w:val="00755710"/>
    <w:rsid w:val="00756DE8"/>
    <w:rsid w:val="007649E1"/>
    <w:rsid w:val="00782FDE"/>
    <w:rsid w:val="007838F6"/>
    <w:rsid w:val="007A37F1"/>
    <w:rsid w:val="007C0749"/>
    <w:rsid w:val="007C4689"/>
    <w:rsid w:val="0084558D"/>
    <w:rsid w:val="008E01E0"/>
    <w:rsid w:val="008E3148"/>
    <w:rsid w:val="00904754"/>
    <w:rsid w:val="009209FA"/>
    <w:rsid w:val="00924C55"/>
    <w:rsid w:val="0092529D"/>
    <w:rsid w:val="00925CAF"/>
    <w:rsid w:val="00930DB8"/>
    <w:rsid w:val="009315BC"/>
    <w:rsid w:val="009507CD"/>
    <w:rsid w:val="009569DF"/>
    <w:rsid w:val="009744ED"/>
    <w:rsid w:val="0099671D"/>
    <w:rsid w:val="009A1000"/>
    <w:rsid w:val="009D30EF"/>
    <w:rsid w:val="009E2A3D"/>
    <w:rsid w:val="00A12295"/>
    <w:rsid w:val="00A4201C"/>
    <w:rsid w:val="00A447FC"/>
    <w:rsid w:val="00A64451"/>
    <w:rsid w:val="00A822B3"/>
    <w:rsid w:val="00A8546D"/>
    <w:rsid w:val="00AB43DF"/>
    <w:rsid w:val="00AE567D"/>
    <w:rsid w:val="00B03F3D"/>
    <w:rsid w:val="00B065BA"/>
    <w:rsid w:val="00B07734"/>
    <w:rsid w:val="00B10812"/>
    <w:rsid w:val="00B30ABC"/>
    <w:rsid w:val="00B46120"/>
    <w:rsid w:val="00BA6362"/>
    <w:rsid w:val="00BB01BC"/>
    <w:rsid w:val="00BC5245"/>
    <w:rsid w:val="00BE6210"/>
    <w:rsid w:val="00C26E53"/>
    <w:rsid w:val="00C32489"/>
    <w:rsid w:val="00C47A61"/>
    <w:rsid w:val="00C841C1"/>
    <w:rsid w:val="00C84D58"/>
    <w:rsid w:val="00CA1C60"/>
    <w:rsid w:val="00CA4BC3"/>
    <w:rsid w:val="00CA5473"/>
    <w:rsid w:val="00CB7C34"/>
    <w:rsid w:val="00CC4FC2"/>
    <w:rsid w:val="00CE28BE"/>
    <w:rsid w:val="00CE4CCB"/>
    <w:rsid w:val="00CF44A7"/>
    <w:rsid w:val="00D16DFB"/>
    <w:rsid w:val="00D37502"/>
    <w:rsid w:val="00D40721"/>
    <w:rsid w:val="00D50F2C"/>
    <w:rsid w:val="00D637C4"/>
    <w:rsid w:val="00D7148A"/>
    <w:rsid w:val="00D758B0"/>
    <w:rsid w:val="00D81099"/>
    <w:rsid w:val="00D82EA6"/>
    <w:rsid w:val="00D84006"/>
    <w:rsid w:val="00D86D3B"/>
    <w:rsid w:val="00D874D4"/>
    <w:rsid w:val="00D91A05"/>
    <w:rsid w:val="00DA16D3"/>
    <w:rsid w:val="00DE2D3A"/>
    <w:rsid w:val="00E0485C"/>
    <w:rsid w:val="00E14BC6"/>
    <w:rsid w:val="00E36C27"/>
    <w:rsid w:val="00E67673"/>
    <w:rsid w:val="00E80CF3"/>
    <w:rsid w:val="00E97FD8"/>
    <w:rsid w:val="00EB0098"/>
    <w:rsid w:val="00F01916"/>
    <w:rsid w:val="00F10F06"/>
    <w:rsid w:val="00F3510D"/>
    <w:rsid w:val="00F95661"/>
    <w:rsid w:val="00FA3A29"/>
    <w:rsid w:val="00FB1E27"/>
    <w:rsid w:val="00FC631F"/>
    <w:rsid w:val="00FD4F17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081E95"/>
  <w15:chartTrackingRefBased/>
  <w15:docId w15:val="{A039D966-49FF-444A-A4E1-6953A5E7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F0"/>
    <w:pPr>
      <w:suppressAutoHyphens/>
      <w:autoSpaceDE w:val="0"/>
      <w:spacing w:line="276" w:lineRule="auto"/>
      <w:jc w:val="both"/>
    </w:pPr>
    <w:rPr>
      <w:rFonts w:ascii="Segoe UI Light" w:hAnsi="Segoe UI Light" w:cs="Arial"/>
      <w:sz w:val="22"/>
      <w:szCs w:val="22"/>
      <w:lang w:eastAsia="zh-CN"/>
    </w:rPr>
  </w:style>
  <w:style w:type="paragraph" w:styleId="Titolo1">
    <w:name w:val="heading 1"/>
    <w:basedOn w:val="Stile2"/>
    <w:next w:val="Normale"/>
    <w:qFormat/>
    <w:pPr>
      <w:numPr>
        <w:numId w:val="1"/>
      </w:numPr>
      <w:shd w:val="clear" w:color="auto" w:fill="auto"/>
      <w:jc w:val="both"/>
      <w:outlineLvl w:val="0"/>
    </w:pPr>
    <w:rPr>
      <w:rFonts w:ascii="Segoe UI Semibold" w:hAnsi="Segoe UI Semibold" w:cs="Segoe UI Semibold"/>
      <w:i w:val="0"/>
      <w:color w:val="1F497D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autoSpaceDE/>
      <w:spacing w:before="60"/>
      <w:jc w:val="left"/>
      <w:outlineLvl w:val="1"/>
    </w:pPr>
    <w:rPr>
      <w:rFonts w:ascii="Segoe UI Semibold" w:hAnsi="Segoe UI Semibold" w:cs="Times New Roman"/>
      <w:b/>
      <w:bCs/>
      <w:iCs/>
      <w:smallCaps/>
      <w:color w:val="1F497D"/>
      <w:szCs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left"/>
      <w:outlineLvl w:val="2"/>
    </w:pPr>
    <w:rPr>
      <w:b/>
      <w:bCs/>
      <w:color w:val="000000"/>
    </w:rPr>
  </w:style>
  <w:style w:type="paragraph" w:styleId="Titolo4">
    <w:name w:val="heading 4"/>
    <w:basedOn w:val="Normale"/>
    <w:next w:val="Normale"/>
    <w:qFormat/>
    <w:pPr>
      <w:keepNext/>
      <w:ind w:left="283" w:hanging="283"/>
      <w:outlineLvl w:val="3"/>
    </w:pPr>
    <w:rPr>
      <w:rFonts w:cs="Times New Roman"/>
      <w:b/>
      <w:bCs/>
      <w:i/>
      <w:iCs/>
      <w:lang w:val="x-non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000000"/>
        <w:left w:val="none" w:sz="0" w:space="0" w:color="000000"/>
        <w:bottom w:val="single" w:sz="4" w:space="1" w:color="000000"/>
        <w:right w:val="none" w:sz="0" w:space="0" w:color="000000"/>
      </w:pBdr>
      <w:spacing w:line="360" w:lineRule="auto"/>
      <w:jc w:val="center"/>
      <w:outlineLvl w:val="6"/>
    </w:pPr>
    <w:rPr>
      <w:rFonts w:ascii="Times New Roman" w:hAnsi="Times New Roman" w:cs="Times New Roman"/>
      <w:b/>
      <w:bC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 Unicode MS" w:hAnsi="Arial Unicode MS" w:cs="Arial Unicode MS"/>
      <w:b/>
      <w:bCs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2">
    <w:name w:val="WW8Num1z2"/>
    <w:rPr>
      <w:rFonts w:hint="default"/>
      <w:b/>
      <w:sz w:val="22"/>
      <w:szCs w:val="22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Arial" w:hAnsi="Arial" w:cs="Arial" w:hint="default"/>
      <w:b w:val="0"/>
      <w:sz w:val="18"/>
    </w:rPr>
  </w:style>
  <w:style w:type="character" w:customStyle="1" w:styleId="WW8Num4z0">
    <w:name w:val="WW8Num4z0"/>
    <w:rPr>
      <w:rFonts w:ascii="Symbol" w:hAnsi="Symbol" w:cs="Symbol" w:hint="default"/>
      <w:color w:val="000000"/>
    </w:rPr>
  </w:style>
  <w:style w:type="character" w:customStyle="1" w:styleId="WW8Num5z0">
    <w:name w:val="WW8Num5z0"/>
    <w:rPr>
      <w:rFonts w:ascii="Wingdings" w:hAnsi="Wingdings" w:cs="Wingdings"/>
      <w:b w:val="0"/>
      <w:bCs w:val="0"/>
      <w:i w:val="0"/>
      <w:iCs w:val="0"/>
      <w:spacing w:val="0"/>
      <w:w w:val="100"/>
      <w:sz w:val="16"/>
      <w:szCs w:val="16"/>
      <w:lang w:val="it-IT" w:eastAsia="en-US" w:bidi="ar-SA"/>
    </w:rPr>
  </w:style>
  <w:style w:type="character" w:customStyle="1" w:styleId="WW8Num5z1">
    <w:name w:val="WW8Num5z1"/>
    <w:rPr>
      <w:rFonts w:ascii="Symbol" w:hAnsi="Symbol" w:cs="Symbol"/>
      <w:b w:val="0"/>
      <w:bCs w:val="0"/>
      <w:i w:val="0"/>
      <w:iCs w:val="0"/>
      <w:spacing w:val="0"/>
      <w:w w:val="100"/>
      <w:sz w:val="16"/>
      <w:szCs w:val="16"/>
      <w:lang w:val="it-IT" w:eastAsia="en-US" w:bidi="ar-SA"/>
    </w:rPr>
  </w:style>
  <w:style w:type="character" w:customStyle="1" w:styleId="WW8Num5z2">
    <w:name w:val="WW8Num5z2"/>
    <w:rPr>
      <w:rFonts w:ascii="Symbol" w:hAnsi="Symbol" w:cs="Symbol"/>
      <w:lang w:val="it-IT" w:eastAsia="en-US" w:bidi="ar-SA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000000"/>
    </w:rPr>
  </w:style>
  <w:style w:type="character" w:customStyle="1" w:styleId="WW8Num6z1">
    <w:name w:val="WW8Num6z1"/>
    <w:rPr>
      <w:rFonts w:ascii="Calibri" w:eastAsia="Times New Roman" w:hAnsi="Calibri" w:cs="Times New Roman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7z0">
    <w:name w:val="WW8Num7z0"/>
    <w:rPr>
      <w:rFonts w:ascii="Symbol" w:hAnsi="Symbol" w:cs="Symbol" w:hint="default"/>
      <w:color w:val="000000"/>
    </w:rPr>
  </w:style>
  <w:style w:type="character" w:customStyle="1" w:styleId="WW8Num7z1">
    <w:name w:val="WW8Num7z1"/>
    <w:rPr>
      <w:rFonts w:ascii="Calibri" w:eastAsia="Times New Roman" w:hAnsi="Calibri" w:cs="Times New Roman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WW8Num8z0">
    <w:name w:val="WW8Num8z0"/>
    <w:rPr>
      <w:rFonts w:ascii="Symbol" w:hAnsi="Symbol" w:cs="Symbol" w:hint="default"/>
      <w:color w:val="00000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atterepredefinitoparagrafo">
    <w:name w:val="Carattere predefinito paragrafo"/>
  </w:style>
  <w:style w:type="character" w:customStyle="1" w:styleId="WW8Num1z0">
    <w:name w:val="WW8Num1z0"/>
  </w:style>
  <w:style w:type="character" w:customStyle="1" w:styleId="WW8Num1z1">
    <w:name w:val="WW8Num1z1"/>
    <w:rPr>
      <w:rFonts w:hint="default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-Caratterepredefinitoparagrafo">
    <w:name w:val="WW-Carattere predefinito paragrafo"/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Arial" w:eastAsia="SimSun" w:hAnsi="Arial" w:cs="Aria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Arial" w:hAnsi="Arial" w:cs="Arial" w:hint="default"/>
      <w:sz w:val="25"/>
    </w:rPr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Wingdings" w:hAnsi="Wingdings" w:cs="Wingdings" w:hint="default"/>
      <w:sz w:val="16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  <w:rPr>
      <w:rFonts w:hint="default"/>
      <w:b/>
      <w:sz w:val="22"/>
      <w:szCs w:val="22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Wingdings 3" w:hAnsi="Wingdings 3" w:cs="Wingdings 3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Arial" w:eastAsia="SimSun" w:hAnsi="Arial" w:cs="Aria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Arial" w:eastAsia="Times New Roman" w:hAnsi="Aria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-Caratterepredefinitoparagrafo1">
    <w:name w:val="WW-Carattere predefinito paragrafo1"/>
  </w:style>
  <w:style w:type="character" w:customStyle="1" w:styleId="Heading1Char">
    <w:name w:val="Heading 1 Char"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val="x-none"/>
    </w:rPr>
  </w:style>
  <w:style w:type="character" w:customStyle="1" w:styleId="Heading5Char">
    <w:name w:val="Heading 5 Char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rPr>
      <w:rFonts w:ascii="Times New Roman" w:hAnsi="Times New Roman" w:cs="Times New Roman"/>
      <w:b/>
      <w:bCs/>
      <w:lang w:val="x-none"/>
    </w:rPr>
  </w:style>
  <w:style w:type="character" w:customStyle="1" w:styleId="Heading7Char">
    <w:name w:val="Heading 7 Char"/>
    <w:rPr>
      <w:rFonts w:ascii="Times New Roman" w:hAnsi="Times New Roman" w:cs="Times New Roman"/>
      <w:sz w:val="24"/>
      <w:szCs w:val="24"/>
      <w:lang w:val="x-none"/>
    </w:rPr>
  </w:style>
  <w:style w:type="character" w:customStyle="1" w:styleId="Heading8Char">
    <w:name w:val="Heading 8 Char"/>
    <w:rPr>
      <w:rFonts w:ascii="Times New Roman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rPr>
      <w:rFonts w:ascii="Cambria" w:hAnsi="Cambria" w:cs="Cambria"/>
      <w:lang w:val="x-none"/>
    </w:rPr>
  </w:style>
  <w:style w:type="character" w:customStyle="1" w:styleId="BalloonTextChar">
    <w:name w:val="Balloon Text Char"/>
    <w:rPr>
      <w:rFonts w:ascii="Times New Roman" w:hAnsi="Times New Roman" w:cs="Times New Roman"/>
      <w:sz w:val="2"/>
      <w:lang w:val="x-none"/>
    </w:rPr>
  </w:style>
  <w:style w:type="character" w:customStyle="1" w:styleId="Titolo8Carattere">
    <w:name w:val="Titolo 8 Carattere"/>
    <w:rPr>
      <w:rFonts w:ascii="Times New Roman" w:hAnsi="Times New Roman" w:cs="Times New Roman"/>
      <w:b/>
      <w:sz w:val="18"/>
      <w:lang w:val="x-none"/>
    </w:rPr>
  </w:style>
  <w:style w:type="character" w:customStyle="1" w:styleId="FooterChar">
    <w:name w:val="Footer Char"/>
    <w:rPr>
      <w:rFonts w:ascii="Arial" w:hAnsi="Arial" w:cs="Arial"/>
      <w:lang w:val="x-none"/>
    </w:rPr>
  </w:style>
  <w:style w:type="character" w:customStyle="1" w:styleId="PidipaginaCarattere">
    <w:name w:val="Piè di pagina Carattere"/>
    <w:uiPriority w:val="99"/>
    <w:rPr>
      <w:rFonts w:ascii="Calibri" w:hAnsi="Calibri" w:cs="Calibri"/>
    </w:rPr>
  </w:style>
  <w:style w:type="character" w:customStyle="1" w:styleId="FootnoteTextChar">
    <w:name w:val="Footnote Text Char"/>
    <w:rPr>
      <w:rFonts w:ascii="Arial" w:hAnsi="Arial" w:cs="Arial"/>
      <w:sz w:val="20"/>
      <w:szCs w:val="20"/>
      <w:lang w:val="x-none"/>
    </w:rPr>
  </w:style>
  <w:style w:type="character" w:customStyle="1" w:styleId="Caratterinotaapidipagina">
    <w:name w:val="Caratteri nota a piè di pagina"/>
    <w:rPr>
      <w:rFonts w:ascii="Times New Roman" w:hAnsi="Times New Roman" w:cs="Times New Roman"/>
      <w:vertAlign w:val="superscript"/>
    </w:rPr>
  </w:style>
  <w:style w:type="character" w:customStyle="1" w:styleId="TitleChar">
    <w:name w:val="Title Char"/>
    <w:rPr>
      <w:rFonts w:ascii="Cambria" w:hAnsi="Cambria" w:cs="Cambria"/>
      <w:b/>
      <w:bCs/>
      <w:kern w:val="2"/>
      <w:sz w:val="32"/>
      <w:szCs w:val="32"/>
      <w:lang w:val="x-none"/>
    </w:rPr>
  </w:style>
  <w:style w:type="character" w:customStyle="1" w:styleId="TestofumettoCarattere">
    <w:name w:val="Testo fumetto Carattere"/>
    <w:rPr>
      <w:rFonts w:ascii="Tahoma" w:hAnsi="Tahoma" w:cs="Tahoma"/>
      <w:sz w:val="16"/>
    </w:rPr>
  </w:style>
  <w:style w:type="character" w:customStyle="1" w:styleId="SubtitleChar">
    <w:name w:val="Subtitle Char"/>
    <w:rPr>
      <w:rFonts w:ascii="Cambria" w:hAnsi="Cambria" w:cs="Cambria"/>
      <w:sz w:val="24"/>
      <w:szCs w:val="24"/>
      <w:lang w:val="x-none"/>
    </w:rPr>
  </w:style>
  <w:style w:type="character" w:customStyle="1" w:styleId="Titolo4Carattere">
    <w:name w:val="Titolo 4 Carattere"/>
    <w:rPr>
      <w:b/>
      <w:sz w:val="22"/>
    </w:rPr>
  </w:style>
  <w:style w:type="character" w:customStyle="1" w:styleId="Stile2Carattere">
    <w:name w:val="Stile2 Carattere"/>
    <w:rPr>
      <w:b/>
      <w:sz w:val="22"/>
      <w:shd w:val="clear" w:color="auto" w:fill="DFDFDF"/>
    </w:rPr>
  </w:style>
  <w:style w:type="character" w:customStyle="1" w:styleId="CorpodeltestoCarattere">
    <w:name w:val="Corpo del testo Carattere"/>
    <w:rPr>
      <w:rFonts w:ascii="Times New Roman" w:hAnsi="Times New Roman" w:cs="Times New Roman"/>
    </w:rPr>
  </w:style>
  <w:style w:type="character" w:customStyle="1" w:styleId="Stile3Carattere">
    <w:name w:val="Stile3 Carattere"/>
    <w:rPr>
      <w:b/>
      <w:sz w:val="22"/>
    </w:rPr>
  </w:style>
  <w:style w:type="character" w:customStyle="1" w:styleId="Stile4Carattere">
    <w:name w:val="Stile4 Carattere"/>
    <w:rPr>
      <w:b/>
      <w:i/>
      <w:sz w:val="22"/>
    </w:rPr>
  </w:style>
  <w:style w:type="character" w:customStyle="1" w:styleId="IntestazioneCarattere">
    <w:name w:val="Intestazione Carattere"/>
    <w:rPr>
      <w:rFonts w:ascii="Times New Roman" w:hAnsi="Times New Roman" w:cs="Times New Roman"/>
    </w:rPr>
  </w:style>
  <w:style w:type="character" w:customStyle="1" w:styleId="TestonotaapidipaginaCarattere">
    <w:name w:val="Testo nota a piè di pagina Carattere"/>
    <w:rPr>
      <w:rFonts w:ascii="Times New Roman" w:hAnsi="Times New Roman" w:cs="Times New Roman"/>
    </w:rPr>
  </w:style>
  <w:style w:type="character" w:customStyle="1" w:styleId="NessunaspaziaturaCarattere">
    <w:name w:val="Nessuna spaziatura Carattere"/>
    <w:rPr>
      <w:rFonts w:ascii="Calibri" w:hAnsi="Calibri" w:cs="Calibri"/>
      <w:lang w:val="en-US"/>
    </w:rPr>
  </w:style>
  <w:style w:type="character" w:customStyle="1" w:styleId="ArticoloRubrica">
    <w:name w:val="Articolo: Rubrica"/>
    <w:rPr>
      <w:rFonts w:ascii="Times New Roman" w:hAnsi="Times New Roman" w:cs="Times New Roman"/>
      <w:i/>
      <w:position w:val="0"/>
      <w:sz w:val="24"/>
      <w:vertAlign w:val="baseline"/>
    </w:rPr>
  </w:style>
  <w:style w:type="character" w:customStyle="1" w:styleId="CommaNum">
    <w:name w:val="Comma: Num"/>
    <w:rPr>
      <w:rFonts w:ascii="Times New Roman" w:hAnsi="Times New Roman" w:cs="Times New Roman"/>
      <w:sz w:val="24"/>
    </w:rPr>
  </w:style>
  <w:style w:type="character" w:customStyle="1" w:styleId="CommaCorpo">
    <w:name w:val="Comma: Corpo"/>
    <w:rPr>
      <w:rFonts w:ascii="Times New Roman" w:hAnsi="Times New Roman" w:cs="Times New Roman"/>
      <w:sz w:val="24"/>
    </w:rPr>
  </w:style>
  <w:style w:type="character" w:customStyle="1" w:styleId="PartizioneCapoNum">
    <w:name w:val="Partizione Capo: Num"/>
    <w:rPr>
      <w:rFonts w:ascii="Times New Roman" w:hAnsi="Times New Roman" w:cs="Times New Roman"/>
      <w:sz w:val="24"/>
    </w:rPr>
  </w:style>
  <w:style w:type="character" w:customStyle="1" w:styleId="PartizioneCapoRubrica">
    <w:name w:val="Partizione Capo: Rubrica"/>
    <w:rPr>
      <w:rFonts w:ascii="Times New Roman" w:hAnsi="Times New Roman" w:cs="Times New Roman"/>
      <w:caps/>
      <w:sz w:val="20"/>
    </w:rPr>
  </w:style>
  <w:style w:type="character" w:customStyle="1" w:styleId="ArticoloNum">
    <w:name w:val="Articolo: Num"/>
    <w:rPr>
      <w:rFonts w:ascii="Times New Roman" w:hAnsi="Times New Roman" w:cs="Times New Roman"/>
      <w:sz w:val="24"/>
    </w:rPr>
  </w:style>
  <w:style w:type="character" w:customStyle="1" w:styleId="SottotitoloCarattere">
    <w:name w:val="Sottotitolo Carattere"/>
    <w:rPr>
      <w:b/>
      <w:sz w:val="22"/>
    </w:rPr>
  </w:style>
  <w:style w:type="character" w:customStyle="1" w:styleId="BodyText3Char">
    <w:name w:val="Body Text 3 Char"/>
    <w:rPr>
      <w:rFonts w:ascii="Arial" w:hAnsi="Arial" w:cs="Arial"/>
      <w:sz w:val="16"/>
      <w:szCs w:val="16"/>
      <w:lang w:val="x-none"/>
    </w:rPr>
  </w:style>
  <w:style w:type="character" w:customStyle="1" w:styleId="BodyText2Char">
    <w:name w:val="Body Text 2 Char"/>
    <w:rPr>
      <w:rFonts w:ascii="Arial" w:hAnsi="Arial" w:cs="Arial"/>
      <w:lang w:val="x-none"/>
    </w:rPr>
  </w:style>
  <w:style w:type="character" w:customStyle="1" w:styleId="HeaderChar">
    <w:name w:val="Header Char"/>
    <w:rPr>
      <w:rFonts w:ascii="Arial" w:hAnsi="Arial" w:cs="Arial"/>
      <w:lang w:val="x-none"/>
    </w:rPr>
  </w:style>
  <w:style w:type="character" w:styleId="Numeropagina">
    <w:name w:val="page number"/>
    <w:rPr>
      <w:rFonts w:ascii="Times New Roman" w:hAnsi="Times New Roman" w:cs="Times New Roman"/>
    </w:rPr>
  </w:style>
  <w:style w:type="character" w:styleId="Collegamentoipertestual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BodyTextIndentChar">
    <w:name w:val="Body Text Indent Char"/>
    <w:rPr>
      <w:rFonts w:ascii="Arial" w:hAnsi="Arial" w:cs="Arial"/>
      <w:lang w:val="x-none"/>
    </w:rPr>
  </w:style>
  <w:style w:type="character" w:customStyle="1" w:styleId="PlainTextChar">
    <w:name w:val="Plain Text Char"/>
    <w:rPr>
      <w:rFonts w:ascii="Courier New" w:hAnsi="Courier New" w:cs="Courier New"/>
      <w:sz w:val="20"/>
      <w:szCs w:val="20"/>
      <w:lang w:val="x-none"/>
    </w:rPr>
  </w:style>
  <w:style w:type="character" w:customStyle="1" w:styleId="CommentTextChar">
    <w:name w:val="Comment Text Char"/>
    <w:rPr>
      <w:rFonts w:ascii="Arial" w:hAnsi="Arial" w:cs="Arial"/>
      <w:sz w:val="20"/>
      <w:szCs w:val="20"/>
      <w:lang w:val="x-none"/>
    </w:rPr>
  </w:style>
  <w:style w:type="character" w:customStyle="1" w:styleId="TestocommentoCarattere">
    <w:name w:val="Testo commento Carattere"/>
    <w:rPr>
      <w:rFonts w:ascii="Times New Roman" w:hAnsi="Times New Roman" w:cs="Times New Roman"/>
    </w:rPr>
  </w:style>
  <w:style w:type="character" w:customStyle="1" w:styleId="CommentSubjectChar">
    <w:name w:val="Comment Subject Char"/>
    <w:rPr>
      <w:rFonts w:ascii="Arial" w:hAnsi="Arial" w:cs="Arial"/>
      <w:b/>
      <w:sz w:val="20"/>
      <w:lang w:val="x-none"/>
    </w:rPr>
  </w:style>
  <w:style w:type="character" w:customStyle="1" w:styleId="SoggettocommentoCarattere">
    <w:name w:val="Soggetto commento Carattere"/>
    <w:rPr>
      <w:rFonts w:ascii="Times New Roman" w:hAnsi="Times New Roman" w:cs="Times New Roman"/>
      <w:b/>
    </w:rPr>
  </w:style>
  <w:style w:type="character" w:customStyle="1" w:styleId="Rimandocommento1">
    <w:name w:val="Rimando commento1"/>
    <w:rPr>
      <w:rFonts w:ascii="Times New Roman" w:hAnsi="Times New Roman" w:cs="Times New Roman"/>
      <w:sz w:val="16"/>
      <w:szCs w:val="16"/>
    </w:rPr>
  </w:style>
  <w:style w:type="character" w:customStyle="1" w:styleId="BodyTextIndent2Char">
    <w:name w:val="Body Text Indent 2 Char"/>
    <w:rPr>
      <w:rFonts w:ascii="Arial" w:hAnsi="Arial" w:cs="Arial"/>
      <w:lang w:val="x-none"/>
    </w:rPr>
  </w:style>
  <w:style w:type="character" w:styleId="Collegamentovisitato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BodyTextIndent3Char">
    <w:name w:val="Body Text Indent 3 Char"/>
    <w:rPr>
      <w:rFonts w:ascii="Arial" w:hAnsi="Arial" w:cs="Arial"/>
      <w:sz w:val="16"/>
      <w:szCs w:val="16"/>
      <w:lang w:val="x-none"/>
    </w:rPr>
  </w:style>
  <w:style w:type="character" w:customStyle="1" w:styleId="Rientrocorpodeltesto3Carattere">
    <w:name w:val="Rientro corpo del testo 3 Carattere"/>
    <w:rPr>
      <w:sz w:val="16"/>
      <w:lang w:val="x-none"/>
    </w:rPr>
  </w:style>
  <w:style w:type="character" w:customStyle="1" w:styleId="Titolo1Carattere">
    <w:name w:val="Titolo 1 Carattere"/>
    <w:rPr>
      <w:rFonts w:ascii="Arial" w:hAnsi="Arial" w:cs="Arial"/>
      <w:b/>
      <w:i/>
      <w:sz w:val="24"/>
      <w:shd w:val="clear" w:color="auto" w:fill="DFDFDF"/>
    </w:rPr>
  </w:style>
  <w:style w:type="character" w:customStyle="1" w:styleId="Titolo2Carattere">
    <w:name w:val="Titolo 2 Carattere"/>
    <w:rPr>
      <w:rFonts w:ascii="Arial" w:hAnsi="Arial" w:cs="Arial"/>
      <w:b/>
      <w:sz w:val="22"/>
      <w:lang w:val="x-none"/>
    </w:rPr>
  </w:style>
  <w:style w:type="character" w:styleId="Enfasigrassetto">
    <w:name w:val="Strong"/>
    <w:qFormat/>
    <w:rPr>
      <w:rFonts w:cs="Times New Roman"/>
      <w:b/>
      <w:bCs/>
    </w:rPr>
  </w:style>
  <w:style w:type="character" w:customStyle="1" w:styleId="CommentSubjectChar1">
    <w:name w:val="Comment Subject Char1"/>
    <w:rPr>
      <w:rFonts w:ascii="Arial" w:hAnsi="Arial" w:cs="Arial"/>
      <w:b/>
      <w:bCs/>
      <w:sz w:val="20"/>
      <w:szCs w:val="20"/>
      <w:lang w:val="x-none"/>
    </w:rPr>
  </w:style>
  <w:style w:type="character" w:customStyle="1" w:styleId="TestocommentoCarattere1">
    <w:name w:val="Testo commento Carattere1"/>
    <w:rPr>
      <w:rFonts w:ascii="Arial" w:hAnsi="Arial" w:cs="Arial"/>
    </w:rPr>
  </w:style>
  <w:style w:type="character" w:customStyle="1" w:styleId="SoggettocommentoCarattere1">
    <w:name w:val="Soggetto commento Carattere1"/>
    <w:rPr>
      <w:rFonts w:ascii="Arial" w:hAnsi="Arial" w:cs="Arial"/>
    </w:rPr>
  </w:style>
  <w:style w:type="character" w:customStyle="1" w:styleId="BalloonTextChar1">
    <w:name w:val="Balloon Text Char1"/>
    <w:rPr>
      <w:rFonts w:ascii="Times New Roman" w:hAnsi="Times New Roman" w:cs="Times New Roman"/>
      <w:sz w:val="2"/>
      <w:lang w:val="x-none"/>
    </w:rPr>
  </w:style>
  <w:style w:type="character" w:customStyle="1" w:styleId="TestofumettoCarattere1">
    <w:name w:val="Testo fumetto Carattere1"/>
    <w:rPr>
      <w:rFonts w:ascii="Tahoma" w:hAnsi="Tahoma" w:cs="Tahoma"/>
      <w:sz w:val="16"/>
      <w:lang w:val="x-none"/>
    </w:rPr>
  </w:style>
  <w:style w:type="character" w:customStyle="1" w:styleId="BodyTextChar">
    <w:name w:val="Body Text Char"/>
    <w:rPr>
      <w:rFonts w:ascii="Arial" w:hAnsi="Arial" w:cs="Arial"/>
      <w:lang w:val="x-none"/>
    </w:rPr>
  </w:style>
  <w:style w:type="character" w:customStyle="1" w:styleId="CorpodeltestoCarattere1">
    <w:name w:val="Corpo del testo Carattere1"/>
    <w:rPr>
      <w:rFonts w:ascii="Arial" w:hAnsi="Arial" w:cs="Arial"/>
      <w:sz w:val="22"/>
      <w:lang w:val="x-none"/>
    </w:rPr>
  </w:style>
  <w:style w:type="character" w:styleId="Enfasicorsivo">
    <w:name w:val="Emphasis"/>
    <w:qFormat/>
    <w:rPr>
      <w:i/>
      <w:iCs/>
    </w:rPr>
  </w:style>
  <w:style w:type="character" w:customStyle="1" w:styleId="Titolo4Carattere1">
    <w:name w:val="Titolo 4 Carattere1"/>
    <w:rPr>
      <w:rFonts w:ascii="Segoe UI Light" w:hAnsi="Segoe UI Light" w:cs="Arial"/>
      <w:b/>
      <w:bCs/>
      <w:i/>
      <w:iCs/>
      <w:sz w:val="22"/>
      <w:szCs w:val="22"/>
    </w:rPr>
  </w:style>
  <w:style w:type="character" w:customStyle="1" w:styleId="deniseCarattere">
    <w:name w:val="denise Carattere"/>
    <w:rPr>
      <w:rFonts w:ascii="Segoe UI Light" w:hAnsi="Segoe UI Light" w:cs="Segoe UI Light"/>
      <w:i/>
      <w:sz w:val="22"/>
      <w:szCs w:val="22"/>
      <w:lang w:val="x-none"/>
    </w:rPr>
  </w:style>
  <w:style w:type="character" w:customStyle="1" w:styleId="Carpredefinitoparagrafo1">
    <w:name w:val="Car. predefinito paragrafo1"/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  <w:b w:val="0"/>
      <w:bCs w:val="0"/>
      <w:i w:val="0"/>
      <w:iCs w:val="0"/>
      <w:spacing w:val="0"/>
      <w:w w:val="100"/>
      <w:sz w:val="16"/>
      <w:szCs w:val="16"/>
      <w:lang w:val="it-IT" w:eastAsia="en-US" w:bidi="ar-SA"/>
    </w:rPr>
  </w:style>
  <w:style w:type="character" w:customStyle="1" w:styleId="ListLabel2">
    <w:name w:val="ListLabel 2"/>
    <w:rPr>
      <w:rFonts w:ascii="Calibri" w:hAnsi="Calibri" w:cs="Symbol"/>
      <w:b w:val="0"/>
      <w:bCs w:val="0"/>
      <w:i w:val="0"/>
      <w:iCs w:val="0"/>
      <w:spacing w:val="0"/>
      <w:w w:val="100"/>
      <w:sz w:val="16"/>
      <w:szCs w:val="16"/>
      <w:lang w:val="it-IT" w:eastAsia="en-US" w:bidi="ar-SA"/>
    </w:rPr>
  </w:style>
  <w:style w:type="character" w:customStyle="1" w:styleId="ListLabel3">
    <w:name w:val="ListLabel 3"/>
    <w:rPr>
      <w:rFonts w:ascii="Calibri" w:hAnsi="Calibri" w:cs="Symbol"/>
      <w:lang w:val="it-IT" w:eastAsia="en-US" w:bidi="ar-SA"/>
    </w:rPr>
  </w:style>
  <w:style w:type="character" w:customStyle="1" w:styleId="ListLabel4">
    <w:name w:val="ListLabel 4"/>
    <w:rPr>
      <w:rFonts w:ascii="Calibri" w:hAnsi="Calibri" w:cs="Symbol"/>
      <w:lang w:val="it-IT" w:eastAsia="en-US" w:bidi="ar-SA"/>
    </w:rPr>
  </w:style>
  <w:style w:type="character" w:customStyle="1" w:styleId="ListLabel5">
    <w:name w:val="ListLabel 5"/>
    <w:rPr>
      <w:rFonts w:ascii="Calibri" w:hAnsi="Calibri" w:cs="Symbol"/>
      <w:lang w:val="it-IT" w:eastAsia="en-US" w:bidi="ar-SA"/>
    </w:rPr>
  </w:style>
  <w:style w:type="character" w:customStyle="1" w:styleId="ListLabel6">
    <w:name w:val="ListLabel 6"/>
    <w:rPr>
      <w:rFonts w:ascii="Calibri" w:hAnsi="Calibri" w:cs="Symbol"/>
      <w:lang w:val="it-IT" w:eastAsia="en-US" w:bidi="ar-SA"/>
    </w:rPr>
  </w:style>
  <w:style w:type="character" w:customStyle="1" w:styleId="ListLabel7">
    <w:name w:val="ListLabel 7"/>
    <w:rPr>
      <w:rFonts w:ascii="Calibri" w:hAnsi="Calibri" w:cs="Symbol"/>
      <w:lang w:val="it-IT" w:eastAsia="en-US" w:bidi="ar-SA"/>
    </w:rPr>
  </w:style>
  <w:style w:type="character" w:customStyle="1" w:styleId="ListLabel8">
    <w:name w:val="ListLabel 8"/>
    <w:rPr>
      <w:rFonts w:ascii="Calibri" w:hAnsi="Calibri" w:cs="Symbol"/>
      <w:lang w:val="it-IT" w:eastAsia="en-US" w:bidi="ar-SA"/>
    </w:rPr>
  </w:style>
  <w:style w:type="character" w:customStyle="1" w:styleId="ListLabel9">
    <w:name w:val="ListLabel 9"/>
    <w:rPr>
      <w:rFonts w:ascii="Calibri" w:hAnsi="Calibri" w:cs="Symbol"/>
      <w:lang w:val="it-IT" w:eastAsia="en-US" w:bidi="ar-SA"/>
    </w:rPr>
  </w:style>
  <w:style w:type="character" w:customStyle="1" w:styleId="ListLabel19">
    <w:name w:val="ListLabel 19"/>
    <w:rPr>
      <w:color w:val="0000FF"/>
      <w:spacing w:val="-2"/>
      <w:u w:val="single" w:color="0000FF"/>
    </w:rPr>
  </w:style>
  <w:style w:type="character" w:customStyle="1" w:styleId="ListLabel10">
    <w:name w:val="ListLabel 10"/>
  </w:style>
  <w:style w:type="paragraph" w:customStyle="1" w:styleId="Titolo10">
    <w:name w:val="Titolo1"/>
    <w:basedOn w:val="Normale"/>
    <w:next w:val="Corpotesto"/>
    <w:pPr>
      <w:jc w:val="center"/>
    </w:pPr>
    <w:rPr>
      <w:b/>
      <w:bCs/>
      <w:sz w:val="32"/>
      <w:szCs w:val="32"/>
    </w:rPr>
  </w:style>
  <w:style w:type="paragraph" w:styleId="Corpotesto">
    <w:name w:val="Body Text"/>
    <w:basedOn w:val="Normale"/>
    <w:pPr>
      <w:ind w:right="231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Stile2">
    <w:name w:val="Stile2"/>
    <w:basedOn w:val="Titolo4"/>
    <w:pPr>
      <w:shd w:val="clear" w:color="auto" w:fill="DFDFDF"/>
      <w:ind w:left="0" w:firstLine="0"/>
      <w:jc w:val="center"/>
    </w:pPr>
    <w:rPr>
      <w:sz w:val="24"/>
      <w:szCs w:val="24"/>
    </w:rPr>
  </w:style>
  <w:style w:type="paragraph" w:customStyle="1" w:styleId="caption1">
    <w:name w:val="caption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Normale"/>
    <w:next w:val="Normale"/>
    <w:rPr>
      <w:i/>
      <w:iCs/>
      <w:sz w:val="32"/>
      <w:szCs w:val="3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ListParagraph1">
    <w:name w:val="List Paragraph1"/>
    <w:basedOn w:val="Normale"/>
    <w:pPr>
      <w:ind w:left="720"/>
    </w:pPr>
  </w:style>
  <w:style w:type="paragraph" w:customStyle="1" w:styleId="Rientrocorpodeltesto31">
    <w:name w:val="Rientro corpo del testo 31"/>
    <w:basedOn w:val="Normale"/>
    <w:pPr>
      <w:spacing w:before="40" w:after="40"/>
      <w:ind w:firstLine="284"/>
    </w:pPr>
    <w:rPr>
      <w:sz w:val="20"/>
      <w:szCs w:val="2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2lettere">
    <w:name w:val="Testo 2 lettere"/>
    <w:basedOn w:val="Normale"/>
    <w:pPr>
      <w:tabs>
        <w:tab w:val="left" w:pos="720"/>
      </w:tabs>
    </w:pPr>
    <w:rPr>
      <w:sz w:val="24"/>
      <w:szCs w:val="24"/>
    </w:rPr>
  </w:style>
  <w:style w:type="paragraph" w:customStyle="1" w:styleId="Corpodeltesto21">
    <w:name w:val="Corpo del testo 21"/>
    <w:basedOn w:val="Normale"/>
  </w:style>
  <w:style w:type="paragraph" w:customStyle="1" w:styleId="BalloonText1">
    <w:name w:val="Balloon Text1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Corpotesto"/>
    <w:qFormat/>
    <w:rPr>
      <w:b/>
      <w:bCs/>
    </w:rPr>
  </w:style>
  <w:style w:type="paragraph" w:customStyle="1" w:styleId="Stile1">
    <w:name w:val="Stile1"/>
    <w:basedOn w:val="Sottotitolo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</w:style>
  <w:style w:type="paragraph" w:customStyle="1" w:styleId="NormaleTESTO">
    <w:name w:val="Normale.TESTO"/>
    <w:pPr>
      <w:widowControl w:val="0"/>
      <w:suppressAutoHyphens/>
      <w:autoSpaceDE w:val="0"/>
      <w:spacing w:before="120"/>
      <w:jc w:val="both"/>
    </w:pPr>
    <w:rPr>
      <w:rFonts w:ascii="Courier PS" w:hAnsi="Courier PS" w:cs="Courier PS"/>
      <w:sz w:val="24"/>
      <w:szCs w:val="24"/>
      <w:lang w:eastAsia="zh-CN"/>
    </w:rPr>
  </w:style>
  <w:style w:type="paragraph" w:customStyle="1" w:styleId="Rientrocorpodeltesto311">
    <w:name w:val="Rientro corpo del testo 311"/>
    <w:basedOn w:val="Normale"/>
    <w:pPr>
      <w:spacing w:before="40" w:after="40"/>
      <w:ind w:firstLine="284"/>
    </w:pPr>
    <w:rPr>
      <w:sz w:val="20"/>
      <w:szCs w:val="20"/>
    </w:rPr>
  </w:style>
  <w:style w:type="paragraph" w:customStyle="1" w:styleId="TOCHeading1">
    <w:name w:val="TOC Heading1"/>
    <w:basedOn w:val="Titolo1"/>
    <w:next w:val="Normale"/>
    <w:pPr>
      <w:keepLines/>
      <w:numPr>
        <w:numId w:val="0"/>
      </w:numPr>
      <w:spacing w:before="480"/>
      <w:jc w:val="left"/>
      <w:outlineLvl w:val="9"/>
    </w:pPr>
    <w:rPr>
      <w:rFonts w:ascii="Cambria" w:hAnsi="Cambria" w:cs="Cambria"/>
    </w:rPr>
  </w:style>
  <w:style w:type="paragraph" w:customStyle="1" w:styleId="Corpotesto1">
    <w:name w:val="Corpo testo1"/>
    <w:basedOn w:val="Normale"/>
    <w:pPr>
      <w:spacing w:after="120"/>
    </w:pPr>
    <w:rPr>
      <w:sz w:val="20"/>
      <w:szCs w:val="20"/>
    </w:rPr>
  </w:style>
  <w:style w:type="paragraph" w:customStyle="1" w:styleId="Stile3">
    <w:name w:val="Stile3"/>
    <w:basedOn w:val="Corpotesto1"/>
    <w:pPr>
      <w:spacing w:after="0"/>
    </w:pPr>
    <w:rPr>
      <w:b/>
      <w:bCs/>
      <w:sz w:val="22"/>
      <w:szCs w:val="22"/>
    </w:rPr>
  </w:style>
  <w:style w:type="paragraph" w:customStyle="1" w:styleId="Stile4">
    <w:name w:val="Stile4"/>
    <w:basedOn w:val="Titolo4"/>
    <w:pPr>
      <w:ind w:left="0" w:firstLine="0"/>
    </w:pPr>
    <w:rPr>
      <w:i w:val="0"/>
      <w:iCs w:val="0"/>
    </w:rPr>
  </w:style>
  <w:style w:type="paragraph" w:customStyle="1" w:styleId="Paragrafoelenco1">
    <w:name w:val="Paragrafo elenco1"/>
    <w:basedOn w:val="Normale"/>
    <w:rPr>
      <w:kern w:val="2"/>
    </w:rPr>
  </w:style>
  <w:style w:type="paragraph" w:customStyle="1" w:styleId="NoSpacing1">
    <w:name w:val="No Spacing1"/>
    <w:basedOn w:val="Normale"/>
    <w:rPr>
      <w:sz w:val="20"/>
      <w:szCs w:val="20"/>
      <w:lang w:val="en-US"/>
    </w:rPr>
  </w:style>
  <w:style w:type="paragraph" w:customStyle="1" w:styleId="TOCHeading2">
    <w:name w:val="TOC Heading2"/>
    <w:basedOn w:val="Titolo1"/>
    <w:next w:val="Normale"/>
    <w:pPr>
      <w:keepLines/>
      <w:numPr>
        <w:numId w:val="0"/>
      </w:numPr>
      <w:spacing w:before="480"/>
      <w:jc w:val="left"/>
      <w:outlineLvl w:val="9"/>
    </w:pPr>
    <w:rPr>
      <w:rFonts w:ascii="Cambria" w:hAnsi="Cambria" w:cs="Cambria"/>
    </w:rPr>
  </w:style>
  <w:style w:type="paragraph" w:customStyle="1" w:styleId="--Articolo">
    <w:name w:val="--&gt; Articolo"/>
    <w:basedOn w:val="Normale"/>
    <w:next w:val="Normale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mma">
    <w:name w:val="Comma"/>
    <w:basedOn w:val="Normale"/>
    <w:next w:val="Normale"/>
    <w:rPr>
      <w:rFonts w:ascii="Courier New" w:hAnsi="Courier New" w:cs="Courier New"/>
      <w:sz w:val="24"/>
      <w:szCs w:val="24"/>
    </w:rPr>
  </w:style>
  <w:style w:type="paragraph" w:customStyle="1" w:styleId="--PartizioneCapo">
    <w:name w:val="--&gt; Partizione Capo"/>
    <w:basedOn w:val="Normale"/>
    <w:next w:val="Normale"/>
    <w:pPr>
      <w:jc w:val="center"/>
    </w:pPr>
    <w:rPr>
      <w:sz w:val="24"/>
      <w:szCs w:val="24"/>
    </w:rPr>
  </w:style>
  <w:style w:type="paragraph" w:customStyle="1" w:styleId="Normal">
    <w:name w:val="Normal_"/>
    <w:basedOn w:val="Normale"/>
    <w:next w:val="Normale"/>
    <w:rPr>
      <w:sz w:val="24"/>
      <w:szCs w:val="24"/>
    </w:rPr>
  </w:style>
  <w:style w:type="paragraph" w:customStyle="1" w:styleId="Corpodeltesto31">
    <w:name w:val="Corpo del testo 31"/>
    <w:basedOn w:val="Normale"/>
    <w:rPr>
      <w:rFonts w:ascii="Tahoma" w:hAnsi="Tahoma" w:cs="Tahoma"/>
    </w:rPr>
  </w:style>
  <w:style w:type="paragraph" w:customStyle="1" w:styleId="Corpodeltesto24">
    <w:name w:val="Corpo del testo 24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Sommario1">
    <w:name w:val="toc 1"/>
    <w:basedOn w:val="Normale"/>
    <w:next w:val="Normale"/>
    <w:pPr>
      <w:tabs>
        <w:tab w:val="left" w:pos="440"/>
        <w:tab w:val="right" w:leader="dot" w:pos="9628"/>
      </w:tabs>
      <w:spacing w:before="60"/>
    </w:pPr>
    <w:rPr>
      <w:rFonts w:ascii="Segoe UI" w:hAnsi="Segoe UI" w:cs="Segoe UI"/>
      <w:b/>
      <w:bCs/>
      <w:lang w:eastAsia="it-IT"/>
    </w:rPr>
  </w:style>
  <w:style w:type="paragraph" w:styleId="Sommario2">
    <w:name w:val="toc 2"/>
    <w:basedOn w:val="Normale"/>
    <w:next w:val="Normale"/>
    <w:pPr>
      <w:tabs>
        <w:tab w:val="left" w:pos="880"/>
        <w:tab w:val="right" w:leader="dot" w:pos="9628"/>
      </w:tabs>
      <w:ind w:left="238"/>
    </w:pPr>
    <w:rPr>
      <w:rFonts w:ascii="Segoe UI" w:hAnsi="Segoe UI" w:cs="Segoe UI"/>
      <w:lang w:eastAsia="it-IT"/>
    </w:rPr>
  </w:style>
  <w:style w:type="paragraph" w:styleId="Rientrocorpodeltesto">
    <w:name w:val="Body Text Indent"/>
    <w:basedOn w:val="Normale"/>
    <w:pPr>
      <w:ind w:firstLine="283"/>
    </w:p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pPr>
      <w:spacing w:before="280" w:after="280"/>
    </w:pPr>
    <w:rPr>
      <w:rFonts w:ascii="Arial Unicode MS" w:hAnsi="Arial Unicode MS" w:cs="Arial Unicode MS"/>
      <w:sz w:val="24"/>
      <w:szCs w:val="24"/>
    </w:rPr>
  </w:style>
  <w:style w:type="paragraph" w:styleId="Sommario3">
    <w:name w:val="toc 3"/>
    <w:basedOn w:val="Normale"/>
    <w:next w:val="Normale"/>
    <w:pPr>
      <w:tabs>
        <w:tab w:val="right" w:leader="dot" w:pos="9628"/>
      </w:tabs>
      <w:ind w:left="440"/>
    </w:pPr>
    <w:rPr>
      <w:sz w:val="20"/>
      <w:lang w:eastAsia="it-IT"/>
    </w:rPr>
  </w:style>
  <w:style w:type="paragraph" w:customStyle="1" w:styleId="Default">
    <w:name w:val="Default"/>
    <w:pPr>
      <w:widowControl w:val="0"/>
      <w:suppressAutoHyphens/>
      <w:autoSpaceDE w:val="0"/>
      <w:spacing w:before="200" w:after="200" w:line="276" w:lineRule="auto"/>
    </w:pPr>
    <w:rPr>
      <w:rFonts w:ascii="Times" w:hAnsi="Times" w:cs="Times"/>
      <w:color w:val="000000"/>
      <w:sz w:val="24"/>
      <w:szCs w:val="24"/>
      <w:lang w:eastAsia="zh-C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CommentSubject1">
    <w:name w:val="Comment Subject1"/>
    <w:basedOn w:val="Testocommento1"/>
    <w:next w:val="Testocommento1"/>
    <w:rPr>
      <w:b/>
      <w:bCs/>
    </w:rPr>
  </w:style>
  <w:style w:type="paragraph" w:customStyle="1" w:styleId="NormaleBandi">
    <w:name w:val="Normale Bandi"/>
    <w:basedOn w:val="Normale"/>
    <w:pPr>
      <w:spacing w:before="200" w:after="60"/>
    </w:pPr>
    <w:rPr>
      <w:rFonts w:ascii="Tahoma" w:hAnsi="Tahoma" w:cs="Tahoma"/>
      <w:lang w:val="en-US"/>
    </w:rPr>
  </w:style>
  <w:style w:type="paragraph" w:customStyle="1" w:styleId="FDS">
    <w:name w:val="FDS"/>
    <w:basedOn w:val="Corpotesto1"/>
    <w:pPr>
      <w:spacing w:after="0" w:line="360" w:lineRule="auto"/>
    </w:pPr>
    <w:rPr>
      <w:sz w:val="24"/>
      <w:szCs w:val="24"/>
      <w:lang w:val="en-US"/>
    </w:rPr>
  </w:style>
  <w:style w:type="paragraph" w:customStyle="1" w:styleId="Revision1">
    <w:name w:val="Revision1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Rientrocorpodeltesto21">
    <w:name w:val="Rientro corpo del testo 21"/>
    <w:basedOn w:val="Normale"/>
    <w:pPr>
      <w:ind w:left="-62" w:hanging="62"/>
    </w:pPr>
    <w:rPr>
      <w:rFonts w:ascii="Times New Roman" w:hAnsi="Times New Roman" w:cs="Times New Roman"/>
      <w:b/>
      <w:bCs/>
      <w:color w:val="FF0000"/>
      <w:sz w:val="20"/>
      <w:szCs w:val="20"/>
    </w:rPr>
  </w:style>
  <w:style w:type="paragraph" w:customStyle="1" w:styleId="Rientrocorpodeltesto33">
    <w:name w:val="Rientro corpo del testo 33"/>
    <w:basedOn w:val="Normale"/>
    <w:pPr>
      <w:spacing w:after="120"/>
      <w:ind w:left="283"/>
    </w:pPr>
    <w:rPr>
      <w:rFonts w:ascii="Calibri" w:hAnsi="Calibri" w:cs="Calibri"/>
      <w:sz w:val="16"/>
      <w:szCs w:val="16"/>
    </w:rPr>
  </w:style>
  <w:style w:type="paragraph" w:customStyle="1" w:styleId="Corpodeltesto22">
    <w:name w:val="Corpo del testo 22"/>
    <w:basedOn w:val="Normale"/>
    <w:pPr>
      <w:spacing w:before="120" w:after="40"/>
      <w:ind w:left="1418" w:hanging="1418"/>
    </w:pPr>
    <w:rPr>
      <w:b/>
      <w:bCs/>
      <w:i/>
      <w:iCs/>
      <w:sz w:val="20"/>
      <w:szCs w:val="20"/>
    </w:rPr>
  </w:style>
  <w:style w:type="paragraph" w:customStyle="1" w:styleId="font17">
    <w:name w:val="font17"/>
    <w:basedOn w:val="Normale"/>
    <w:pPr>
      <w:spacing w:before="280" w:after="280"/>
    </w:pPr>
  </w:style>
  <w:style w:type="paragraph" w:customStyle="1" w:styleId="font25">
    <w:name w:val="font25"/>
    <w:basedOn w:val="Normale"/>
    <w:pPr>
      <w:spacing w:before="280" w:after="280"/>
    </w:pPr>
    <w:rPr>
      <w:i/>
      <w:iCs/>
      <w:sz w:val="20"/>
      <w:szCs w:val="20"/>
    </w:rPr>
  </w:style>
  <w:style w:type="paragraph" w:customStyle="1" w:styleId="Testodelblocco1">
    <w:name w:val="Testo del blocco1"/>
    <w:basedOn w:val="Normale"/>
    <w:pPr>
      <w:ind w:left="182" w:right="231"/>
    </w:pPr>
  </w:style>
  <w:style w:type="paragraph" w:customStyle="1" w:styleId="font6">
    <w:name w:val="font6"/>
    <w:basedOn w:val="Normale"/>
    <w:pPr>
      <w:autoSpaceDE/>
      <w:spacing w:before="280" w:after="280"/>
      <w:jc w:val="left"/>
    </w:pPr>
    <w:rPr>
      <w:b/>
      <w:bCs/>
    </w:rPr>
  </w:style>
  <w:style w:type="paragraph" w:styleId="Sommario4">
    <w:name w:val="toc 4"/>
    <w:basedOn w:val="Normale"/>
    <w:next w:val="Normale"/>
    <w:pPr>
      <w:tabs>
        <w:tab w:val="right" w:leader="dot" w:pos="9628"/>
      </w:tabs>
      <w:autoSpaceDE/>
      <w:spacing w:before="60"/>
      <w:ind w:left="658"/>
      <w:jc w:val="left"/>
    </w:pPr>
    <w:rPr>
      <w:rFonts w:ascii="Calibri" w:hAnsi="Calibri" w:cs="Calibri"/>
    </w:rPr>
  </w:style>
  <w:style w:type="paragraph" w:styleId="Sommario5">
    <w:name w:val="toc 5"/>
    <w:basedOn w:val="Normale"/>
    <w:next w:val="Normale"/>
    <w:pPr>
      <w:autoSpaceDE/>
      <w:spacing w:after="100"/>
      <w:ind w:left="880"/>
      <w:jc w:val="left"/>
    </w:pPr>
    <w:rPr>
      <w:rFonts w:ascii="Calibri" w:hAnsi="Calibri" w:cs="Calibri"/>
    </w:rPr>
  </w:style>
  <w:style w:type="paragraph" w:styleId="Sommario6">
    <w:name w:val="toc 6"/>
    <w:basedOn w:val="Normale"/>
    <w:next w:val="Normale"/>
    <w:pPr>
      <w:autoSpaceDE/>
      <w:spacing w:after="100"/>
      <w:ind w:left="1100"/>
      <w:jc w:val="left"/>
    </w:pPr>
    <w:rPr>
      <w:rFonts w:ascii="Calibri" w:hAnsi="Calibri" w:cs="Calibri"/>
    </w:rPr>
  </w:style>
  <w:style w:type="paragraph" w:styleId="Sommario7">
    <w:name w:val="toc 7"/>
    <w:basedOn w:val="Normale"/>
    <w:next w:val="Normale"/>
    <w:pPr>
      <w:autoSpaceDE/>
      <w:spacing w:after="100"/>
      <w:ind w:left="1320"/>
      <w:jc w:val="left"/>
    </w:pPr>
    <w:rPr>
      <w:rFonts w:ascii="Calibri" w:hAnsi="Calibri" w:cs="Calibri"/>
    </w:rPr>
  </w:style>
  <w:style w:type="paragraph" w:styleId="Sommario8">
    <w:name w:val="toc 8"/>
    <w:basedOn w:val="Normale"/>
    <w:next w:val="Normale"/>
    <w:pPr>
      <w:autoSpaceDE/>
      <w:spacing w:after="100"/>
      <w:ind w:left="1540"/>
      <w:jc w:val="left"/>
    </w:pPr>
    <w:rPr>
      <w:rFonts w:ascii="Calibri" w:hAnsi="Calibri" w:cs="Calibri"/>
    </w:rPr>
  </w:style>
  <w:style w:type="paragraph" w:styleId="Sommario9">
    <w:name w:val="toc 9"/>
    <w:basedOn w:val="Normale"/>
    <w:next w:val="Normale"/>
    <w:pPr>
      <w:autoSpaceDE/>
      <w:spacing w:after="100"/>
      <w:ind w:left="1760"/>
      <w:jc w:val="left"/>
    </w:pPr>
    <w:rPr>
      <w:rFonts w:ascii="Calibri" w:hAnsi="Calibri" w:cs="Calibri"/>
    </w:rPr>
  </w:style>
  <w:style w:type="paragraph" w:customStyle="1" w:styleId="CorpoA">
    <w:name w:val="Corpo 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hAnsi="Helvetica" w:cs="Helvetica"/>
      <w:color w:val="000000"/>
      <w:sz w:val="22"/>
      <w:szCs w:val="22"/>
      <w:lang w:eastAsia="zh-CN"/>
    </w:rPr>
  </w:style>
  <w:style w:type="paragraph" w:styleId="Soggettocommento">
    <w:name w:val="annotation subject"/>
    <w:basedOn w:val="Testocommento1"/>
    <w:next w:val="Testocommento1"/>
  </w:style>
  <w:style w:type="paragraph" w:customStyle="1" w:styleId="Corpodeltesto1">
    <w:name w:val="Corpo del testo1"/>
    <w:basedOn w:val="Normale"/>
    <w:pPr>
      <w:spacing w:after="120"/>
    </w:pPr>
  </w:style>
  <w:style w:type="paragraph" w:customStyle="1" w:styleId="CM1">
    <w:name w:val="CM1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3">
    <w:name w:val="CM3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CM4">
    <w:name w:val="CM4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</w:rPr>
  </w:style>
  <w:style w:type="paragraph" w:customStyle="1" w:styleId="Paragrafoelenco2">
    <w:name w:val="Paragrafo elenco2"/>
    <w:basedOn w:val="Normale"/>
    <w:pPr>
      <w:ind w:left="720"/>
    </w:pPr>
  </w:style>
  <w:style w:type="paragraph" w:customStyle="1" w:styleId="Rientrocorpodeltesto32">
    <w:name w:val="Rientro corpo del testo 32"/>
    <w:basedOn w:val="Normale"/>
    <w:pPr>
      <w:widowControl w:val="0"/>
      <w:overflowPunct w:val="0"/>
      <w:spacing w:before="180"/>
      <w:ind w:firstLine="425"/>
      <w:textAlignment w:val="baseline"/>
    </w:pPr>
    <w:rPr>
      <w:sz w:val="20"/>
      <w:szCs w:val="20"/>
    </w:rPr>
  </w:style>
  <w:style w:type="paragraph" w:styleId="Paragrafoelenco">
    <w:name w:val="List Paragraph"/>
    <w:basedOn w:val="Normale"/>
    <w:qFormat/>
    <w:pPr>
      <w:autoSpaceDE/>
      <w:spacing w:after="200"/>
      <w:ind w:left="720"/>
      <w:jc w:val="left"/>
    </w:pPr>
    <w:rPr>
      <w:rFonts w:ascii="Calibri" w:hAnsi="Calibri" w:cs="Times New Roman"/>
    </w:rPr>
  </w:style>
  <w:style w:type="paragraph" w:customStyle="1" w:styleId="Corpodeltesto23">
    <w:name w:val="Corpo del testo 23"/>
    <w:basedOn w:val="Normale"/>
    <w:pPr>
      <w:widowControl w:val="0"/>
      <w:tabs>
        <w:tab w:val="left" w:pos="426"/>
      </w:tabs>
      <w:autoSpaceDE/>
    </w:pPr>
    <w:rPr>
      <w:rFonts w:cs="Times New Roman"/>
      <w:sz w:val="20"/>
      <w:szCs w:val="20"/>
    </w:rPr>
  </w:style>
  <w:style w:type="paragraph" w:customStyle="1" w:styleId="Titolosommario1">
    <w:name w:val="Titolo sommario1"/>
    <w:basedOn w:val="Titolo1"/>
    <w:next w:val="Normale"/>
    <w:pPr>
      <w:keepLines/>
      <w:numPr>
        <w:numId w:val="0"/>
      </w:numPr>
      <w:autoSpaceDE/>
      <w:spacing w:before="480"/>
      <w:jc w:val="left"/>
      <w:outlineLvl w:val="9"/>
    </w:pPr>
    <w:rPr>
      <w:rFonts w:ascii="Cambria" w:hAnsi="Cambria" w:cs="Times New Roman"/>
      <w:i/>
      <w:iCs w:val="0"/>
      <w:color w:val="365F91"/>
    </w:rPr>
  </w:style>
  <w:style w:type="paragraph" w:customStyle="1" w:styleId="font5">
    <w:name w:val="font5"/>
    <w:basedOn w:val="Normale"/>
    <w:pPr>
      <w:autoSpaceDE/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65">
    <w:name w:val="xl65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66">
    <w:name w:val="xl66"/>
    <w:basedOn w:val="Normal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67">
    <w:name w:val="xl67"/>
    <w:basedOn w:val="Normal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68">
    <w:name w:val="xl68"/>
    <w:basedOn w:val="Normal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customStyle="1" w:styleId="xl69">
    <w:name w:val="xl69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0">
    <w:name w:val="xl70"/>
    <w:basedOn w:val="Normale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71">
    <w:name w:val="xl71"/>
    <w:basedOn w:val="Normale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2">
    <w:name w:val="xl72"/>
    <w:basedOn w:val="Normal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3">
    <w:name w:val="xl73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74">
    <w:name w:val="xl74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5">
    <w:name w:val="xl75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76">
    <w:name w:val="xl76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7">
    <w:name w:val="xl77"/>
    <w:basedOn w:val="Normale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78">
    <w:name w:val="xl78"/>
    <w:basedOn w:val="Normale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79">
    <w:name w:val="xl79"/>
    <w:basedOn w:val="Normal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0">
    <w:name w:val="xl80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1">
    <w:name w:val="xl81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24"/>
      <w:szCs w:val="24"/>
    </w:rPr>
  </w:style>
  <w:style w:type="paragraph" w:customStyle="1" w:styleId="xl82">
    <w:name w:val="xl82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3">
    <w:name w:val="xl83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4">
    <w:name w:val="xl84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85">
    <w:name w:val="xl85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86">
    <w:name w:val="xl86"/>
    <w:basedOn w:val="Normal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87">
    <w:name w:val="xl87"/>
    <w:basedOn w:val="Normal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88">
    <w:name w:val="xl88"/>
    <w:basedOn w:val="Normal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89">
    <w:name w:val="xl89"/>
    <w:basedOn w:val="Normal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90">
    <w:name w:val="xl90"/>
    <w:basedOn w:val="Normal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1">
    <w:name w:val="xl91"/>
    <w:basedOn w:val="Normale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b/>
      <w:bCs/>
      <w:sz w:val="16"/>
      <w:szCs w:val="16"/>
    </w:rPr>
  </w:style>
  <w:style w:type="paragraph" w:customStyle="1" w:styleId="xl92">
    <w:name w:val="xl92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3">
    <w:name w:val="xl93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4">
    <w:name w:val="xl94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95">
    <w:name w:val="xl95"/>
    <w:basedOn w:val="Normale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</w:pPr>
    <w:rPr>
      <w:rFonts w:eastAsia="Arial Unicode MS"/>
      <w:sz w:val="16"/>
      <w:szCs w:val="16"/>
    </w:rPr>
  </w:style>
  <w:style w:type="paragraph" w:customStyle="1" w:styleId="xl96">
    <w:name w:val="xl96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97">
    <w:name w:val="xl97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98">
    <w:name w:val="xl98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none" w:sz="0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99">
    <w:name w:val="xl99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0">
    <w:name w:val="xl100"/>
    <w:basedOn w:val="Normale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Normale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Normale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4">
    <w:name w:val="xl104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5">
    <w:name w:val="xl105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6">
    <w:name w:val="xl106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b/>
      <w:bCs/>
      <w:sz w:val="16"/>
      <w:szCs w:val="16"/>
    </w:rPr>
  </w:style>
  <w:style w:type="paragraph" w:customStyle="1" w:styleId="xl107">
    <w:name w:val="xl107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center"/>
      <w:textAlignment w:val="center"/>
    </w:pPr>
    <w:rPr>
      <w:rFonts w:eastAsia="Arial Unicode MS"/>
      <w:sz w:val="16"/>
      <w:szCs w:val="16"/>
    </w:rPr>
  </w:style>
  <w:style w:type="paragraph" w:customStyle="1" w:styleId="xl108">
    <w:name w:val="xl108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none" w:sz="0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09">
    <w:name w:val="xl109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0">
    <w:name w:val="xl110"/>
    <w:basedOn w:val="Normale"/>
    <w:pPr>
      <w:pBdr>
        <w:top w:val="single" w:sz="8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1">
    <w:name w:val="xl111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2">
    <w:name w:val="xl112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3">
    <w:name w:val="xl113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</w:pPr>
    <w:rPr>
      <w:rFonts w:eastAsia="Arial Unicode MS"/>
      <w:sz w:val="16"/>
      <w:szCs w:val="16"/>
    </w:rPr>
  </w:style>
  <w:style w:type="paragraph" w:customStyle="1" w:styleId="xl114">
    <w:name w:val="xl114"/>
    <w:basedOn w:val="Normale"/>
    <w:pPr>
      <w:pBdr>
        <w:top w:val="none" w:sz="0" w:space="0" w:color="000000"/>
        <w:left w:val="single" w:sz="8" w:space="0" w:color="000000"/>
        <w:bottom w:val="none" w:sz="0" w:space="0" w:color="000000"/>
        <w:right w:val="single" w:sz="8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customStyle="1" w:styleId="xl115">
    <w:name w:val="xl115"/>
    <w:basedOn w:val="Normale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autoSpaceDE/>
      <w:spacing w:before="280" w:after="280"/>
      <w:jc w:val="left"/>
      <w:textAlignment w:val="center"/>
    </w:pPr>
    <w:rPr>
      <w:rFonts w:eastAsia="Arial Unicode MS"/>
      <w:sz w:val="16"/>
      <w:szCs w:val="16"/>
    </w:rPr>
  </w:style>
  <w:style w:type="paragraph" w:styleId="Titolosommario">
    <w:name w:val="TOC Heading"/>
    <w:basedOn w:val="Titolo1"/>
    <w:next w:val="Normale"/>
    <w:qFormat/>
    <w:pPr>
      <w:keepLines/>
      <w:numPr>
        <w:numId w:val="0"/>
      </w:numPr>
      <w:autoSpaceDE/>
      <w:spacing w:before="480"/>
      <w:jc w:val="left"/>
      <w:outlineLvl w:val="9"/>
    </w:pPr>
    <w:rPr>
      <w:rFonts w:ascii="Cambria" w:hAnsi="Cambria" w:cs="Times New Roman"/>
      <w:iCs w:val="0"/>
      <w:color w:val="365F91"/>
    </w:rPr>
  </w:style>
  <w:style w:type="paragraph" w:customStyle="1" w:styleId="denise">
    <w:name w:val="denise"/>
    <w:basedOn w:val="Titolo4"/>
    <w:pPr>
      <w:ind w:left="0" w:firstLine="0"/>
    </w:pPr>
    <w:rPr>
      <w:b w:val="0"/>
      <w:bCs w:val="0"/>
      <w:iCs w:val="0"/>
      <w:shd w:val="clear" w:color="auto" w:fill="DBE5F1"/>
    </w:rPr>
  </w:style>
  <w:style w:type="paragraph" w:styleId="Revisione">
    <w:name w:val="Revision"/>
    <w:pPr>
      <w:suppressAutoHyphens/>
    </w:pPr>
    <w:rPr>
      <w:rFonts w:ascii="Segoe UI Light" w:hAnsi="Segoe UI Light" w:cs="Arial"/>
      <w:sz w:val="22"/>
      <w:szCs w:val="22"/>
      <w:lang w:eastAsia="zh-CN"/>
    </w:rPr>
  </w:style>
  <w:style w:type="paragraph" w:customStyle="1" w:styleId="corpotesto0">
    <w:name w:val="corpo testo"/>
    <w:basedOn w:val="Normale"/>
    <w:pPr>
      <w:tabs>
        <w:tab w:val="left" w:pos="1077"/>
      </w:tabs>
      <w:autoSpaceDE/>
      <w:spacing w:line="360" w:lineRule="atLeast"/>
      <w:ind w:left="851" w:right="851"/>
    </w:pPr>
    <w:rPr>
      <w:rFonts w:ascii="Arial" w:hAnsi="Arial" w:cs="Times New Roman"/>
      <w:sz w:val="20"/>
      <w:szCs w:val="20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9047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16B6EE7E04154ADFF78ADA09F91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DC9224-C8FE-41A0-8761-FD2BDA1BB3FD}"/>
      </w:docPartPr>
      <w:docPartBody>
        <w:p w:rsidR="0063313C" w:rsidRDefault="001A02CA" w:rsidP="001A02CA">
          <w:pPr>
            <w:pStyle w:val="10816B6EE7E04154ADFF78ADA09F91DE1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9F6766954BF94099A043D91A14E804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1E1629-00F6-48FB-9293-62F32425058E}"/>
      </w:docPartPr>
      <w:docPartBody>
        <w:p w:rsidR="0063313C" w:rsidRDefault="001A02CA" w:rsidP="001A02CA">
          <w:pPr>
            <w:pStyle w:val="9F6766954BF94099A043D91A14E804F12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69B007630F9D4D45A6F3E389A32BD8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2492F9-36B4-4C85-9710-4C123C609C21}"/>
      </w:docPartPr>
      <w:docPartBody>
        <w:p w:rsidR="0063313C" w:rsidRDefault="001A02CA" w:rsidP="001A02CA">
          <w:pPr>
            <w:pStyle w:val="69B007630F9D4D45A6F3E389A32BD8A22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2A67CF0A0EA140CDA75C9728370EB5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208A7D-28D2-470D-88D3-A7E57B3061CD}"/>
      </w:docPartPr>
      <w:docPartBody>
        <w:p w:rsidR="0063313C" w:rsidRDefault="001A02CA" w:rsidP="001A02CA">
          <w:pPr>
            <w:pStyle w:val="2A67CF0A0EA140CDA75C9728370EB53F2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B18FD15191B7482AAE87F8D1CA5CF6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D8317C-4324-41D1-BCD0-3D316DEED755}"/>
      </w:docPartPr>
      <w:docPartBody>
        <w:p w:rsidR="0063313C" w:rsidRDefault="001A02CA" w:rsidP="001A02CA">
          <w:pPr>
            <w:pStyle w:val="B18FD15191B7482AAE87F8D1CA5CF6252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6FCD08EE196F4D2CA0C24815FB8B27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E86744-27AE-4CBF-8FC1-8A0B5EC173A2}"/>
      </w:docPartPr>
      <w:docPartBody>
        <w:p w:rsidR="0063313C" w:rsidRDefault="001A02CA" w:rsidP="001A02CA">
          <w:pPr>
            <w:pStyle w:val="6FCD08EE196F4D2CA0C24815FB8B27D22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72AC8A3E74B9444B9A92798A3D4D4AC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F72301-4418-468B-AA78-0507DD1111BC}"/>
      </w:docPartPr>
      <w:docPartBody>
        <w:p w:rsidR="00171D94" w:rsidRDefault="001A02CA" w:rsidP="001A02CA">
          <w:pPr>
            <w:pStyle w:val="72AC8A3E74B9444B9A92798A3D4D4AC53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DB4B7DF7CD4742FAB7C9EC2D790E55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6D0813-B300-4AE2-8978-072DA5F7E5A2}"/>
      </w:docPartPr>
      <w:docPartBody>
        <w:p w:rsidR="00171D94" w:rsidRDefault="001A02CA" w:rsidP="001A02CA">
          <w:pPr>
            <w:pStyle w:val="DB4B7DF7CD4742FAB7C9EC2D790E55DC1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BC596CACD6604E5EB46949AE4B04B6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980DE3-DF8B-4231-963A-EBD25A2E36CF}"/>
      </w:docPartPr>
      <w:docPartBody>
        <w:p w:rsidR="00171D94" w:rsidRDefault="001A02CA" w:rsidP="001A02CA">
          <w:pPr>
            <w:pStyle w:val="BC596CACD6604E5EB46949AE4B04B6081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B710820841EB430D834D691BEF624E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6BD16C-7B8D-401E-82E5-BE9EF91CB643}"/>
      </w:docPartPr>
      <w:docPartBody>
        <w:p w:rsidR="00171D94" w:rsidRDefault="001A02CA" w:rsidP="001A02CA">
          <w:pPr>
            <w:pStyle w:val="B710820841EB430D834D691BEF624EA41"/>
          </w:pPr>
          <w:r w:rsidRPr="008A6FFC">
            <w:rPr>
              <w:rStyle w:val="Testosegnaposto"/>
              <w:lang w:eastAsia="it-IT"/>
            </w:rPr>
            <w:t>Scegliere un elemento.</w:t>
          </w:r>
        </w:p>
      </w:docPartBody>
    </w:docPart>
    <w:docPart>
      <w:docPartPr>
        <w:name w:val="54D9F586715F465DA31FB6DB175E16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6DAF68-E195-4910-B910-18E2F390B264}"/>
      </w:docPartPr>
      <w:docPartBody>
        <w:p w:rsidR="00171D94" w:rsidRDefault="001A02CA" w:rsidP="001A02CA">
          <w:pPr>
            <w:pStyle w:val="54D9F586715F465DA31FB6DB175E164C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61721C35370247749DA7E1FFB5FB2B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67410B-C351-4918-990B-6399AFB01B60}"/>
      </w:docPartPr>
      <w:docPartBody>
        <w:p w:rsidR="00171D94" w:rsidRDefault="001A02CA" w:rsidP="001A02CA">
          <w:pPr>
            <w:pStyle w:val="61721C35370247749DA7E1FFB5FB2BDE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7DC112FABBE94EBAB4E56174AED488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F78377-7076-4446-B49A-8EB94C427750}"/>
      </w:docPartPr>
      <w:docPartBody>
        <w:p w:rsidR="00171D94" w:rsidRDefault="001A02CA" w:rsidP="001A02CA">
          <w:pPr>
            <w:pStyle w:val="7DC112FABBE94EBAB4E56174AED48863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CB535624881844229F0B9C59EA9B31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62C5E2-065F-477A-84A9-D5A8D2808719}"/>
      </w:docPartPr>
      <w:docPartBody>
        <w:p w:rsidR="00171D94" w:rsidRDefault="001A02CA" w:rsidP="001A02CA">
          <w:pPr>
            <w:pStyle w:val="CB535624881844229F0B9C59EA9B31F7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B18FDFCA8C0D48F381153B138F237B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3ED362-07EE-4F41-9A4C-C2757F7BB86F}"/>
      </w:docPartPr>
      <w:docPartBody>
        <w:p w:rsidR="00171D94" w:rsidRDefault="001A02CA" w:rsidP="001A02CA">
          <w:pPr>
            <w:pStyle w:val="B18FDFCA8C0D48F381153B138F237B61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E66B3C57D5CA490E8E26B69F72A408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EE51A96-F4F4-4662-8AD9-208D49FF5FE4}"/>
      </w:docPartPr>
      <w:docPartBody>
        <w:p w:rsidR="00171D94" w:rsidRDefault="001A02CA" w:rsidP="001A02CA">
          <w:pPr>
            <w:pStyle w:val="E66B3C57D5CA490E8E26B69F72A40873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A6AC59A1555343239609D6E1E84FEC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8B71F5-94E3-443F-A562-EBF539E35490}"/>
      </w:docPartPr>
      <w:docPartBody>
        <w:p w:rsidR="00171D94" w:rsidRDefault="001A02CA" w:rsidP="001A02CA">
          <w:pPr>
            <w:pStyle w:val="A6AC59A1555343239609D6E1E84FEC28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A4A86F1F61F046E5A7ADDA97126F52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A3C3FD-1F95-4ABC-93AC-7E285E64087E}"/>
      </w:docPartPr>
      <w:docPartBody>
        <w:p w:rsidR="00171D94" w:rsidRDefault="001A02CA" w:rsidP="001A02CA">
          <w:pPr>
            <w:pStyle w:val="A4A86F1F61F046E5A7ADDA97126F52DD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D8C053A37D55408AB0C807DFF33D3D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396E4D-4E4A-47F4-9396-2811213F4D3E}"/>
      </w:docPartPr>
      <w:docPartBody>
        <w:p w:rsidR="00171D94" w:rsidRDefault="001A02CA" w:rsidP="001A02CA">
          <w:pPr>
            <w:pStyle w:val="D8C053A37D55408AB0C807DFF33D3DF7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CBC50A481B2940858BC5F912C4B346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26406B-3FDF-445F-8969-B2F343213304}"/>
      </w:docPartPr>
      <w:docPartBody>
        <w:p w:rsidR="00171D94" w:rsidRDefault="001A02CA" w:rsidP="001A02CA">
          <w:pPr>
            <w:pStyle w:val="CBC50A481B2940858BC5F912C4B3467D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14BAE9F86AC54F199939D3FB8F73A8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59DF72-CD21-4712-A0C7-FA578F7E74FF}"/>
      </w:docPartPr>
      <w:docPartBody>
        <w:p w:rsidR="00171D94" w:rsidRDefault="001A02CA" w:rsidP="001A02CA">
          <w:pPr>
            <w:pStyle w:val="14BAE9F86AC54F199939D3FB8F73A8F6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F492413AA5044A958B4953E8D09AF7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FC3781-32FD-4344-B2F5-2AE81BC43D24}"/>
      </w:docPartPr>
      <w:docPartBody>
        <w:p w:rsidR="00171D94" w:rsidRDefault="001A02CA" w:rsidP="001A02CA">
          <w:pPr>
            <w:pStyle w:val="F492413AA5044A958B4953E8D09AF7B9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DE4BBB00D6E44D9893E9917B4F5B46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4D9E15-39BF-4BA1-8FDB-E0CFC066DD52}"/>
      </w:docPartPr>
      <w:docPartBody>
        <w:p w:rsidR="00171D94" w:rsidRDefault="001A02CA" w:rsidP="001A02CA">
          <w:pPr>
            <w:pStyle w:val="DE4BBB00D6E44D9893E9917B4F5B467A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1DC0F6A1B7B84FC0AA315A296BE2D2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D5B2CF-AEC1-4405-9869-DDE964185BC3}"/>
      </w:docPartPr>
      <w:docPartBody>
        <w:p w:rsidR="00171D94" w:rsidRDefault="001A02CA" w:rsidP="001A02CA">
          <w:pPr>
            <w:pStyle w:val="1DC0F6A1B7B84FC0AA315A296BE2D25F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F169F942DE834485827D026068249AA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3C5638-A696-4926-9E22-2A2224DA5205}"/>
      </w:docPartPr>
      <w:docPartBody>
        <w:p w:rsidR="00171D94" w:rsidRDefault="001A02CA" w:rsidP="001A02CA">
          <w:pPr>
            <w:pStyle w:val="F169F942DE834485827D026068249AAC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68E7880AB6FE472294FF5A3A10115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AA2FAF-1006-4326-95AA-CA59E8519F00}"/>
      </w:docPartPr>
      <w:docPartBody>
        <w:p w:rsidR="00171D94" w:rsidRDefault="001A02CA" w:rsidP="001A02CA">
          <w:pPr>
            <w:pStyle w:val="68E7880AB6FE472294FF5A3A10115E39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6959EB863D6643049272890BB6EE79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363C68-8D6E-4627-8DA0-1A3FD0CD0BF1}"/>
      </w:docPartPr>
      <w:docPartBody>
        <w:p w:rsidR="00171D94" w:rsidRDefault="001A02CA" w:rsidP="001A02CA">
          <w:pPr>
            <w:pStyle w:val="6959EB863D6643049272890BB6EE7991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0E73FEA8440A44F89A7229F6852309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C7EE4D4-D473-41D5-8FD7-12E53241E6D1}"/>
      </w:docPartPr>
      <w:docPartBody>
        <w:p w:rsidR="00171D94" w:rsidRDefault="001A02CA" w:rsidP="001A02CA">
          <w:pPr>
            <w:pStyle w:val="0E73FEA8440A44F89A7229F685230968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B5DE08E433F641DB87D2A0563C7009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C6BFF9-97AD-470F-B731-F35034ED0ABC}"/>
      </w:docPartPr>
      <w:docPartBody>
        <w:p w:rsidR="00171D94" w:rsidRDefault="001A02CA" w:rsidP="001A02CA">
          <w:pPr>
            <w:pStyle w:val="B5DE08E433F641DB87D2A0563C700982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EF5A60ABD6E74D66802D7D46597F69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619DC3-A489-4FF4-8CF5-8DE53BAE317D}"/>
      </w:docPartPr>
      <w:docPartBody>
        <w:p w:rsidR="00171D94" w:rsidRDefault="001A02CA" w:rsidP="001A02CA">
          <w:pPr>
            <w:pStyle w:val="EF5A60ABD6E74D66802D7D46597F6905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20A0B627DF1D4037B14E9B85666F22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D3C05E-410F-4A07-ADD4-8E1B1F410F69}"/>
      </w:docPartPr>
      <w:docPartBody>
        <w:p w:rsidR="0089565E" w:rsidRDefault="000F7DF1" w:rsidP="000F7DF1">
          <w:pPr>
            <w:pStyle w:val="20A0B627DF1D4037B14E9B85666F2242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0D4FAC09FE804CD583FB09857848457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FD498D-BBC3-469C-BBB3-D66F3B93F310}"/>
      </w:docPartPr>
      <w:docPartBody>
        <w:p w:rsidR="0089565E" w:rsidRDefault="000F7DF1" w:rsidP="000F7DF1">
          <w:pPr>
            <w:pStyle w:val="0D4FAC09FE804CD583FB098578484579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FDE8E84823FE4CE1A8082195FAB39F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166186-DA34-4B50-B171-12FFD5928880}"/>
      </w:docPartPr>
      <w:docPartBody>
        <w:p w:rsidR="0089565E" w:rsidRDefault="000F7DF1" w:rsidP="000F7DF1">
          <w:pPr>
            <w:pStyle w:val="FDE8E84823FE4CE1A8082195FAB39FE0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776BAB70BC604B9EAB632782C9FEE4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10ABC-0FC1-4A42-B97F-D961C2AD8D91}"/>
      </w:docPartPr>
      <w:docPartBody>
        <w:p w:rsidR="0089565E" w:rsidRDefault="000F7DF1" w:rsidP="000F7DF1">
          <w:pPr>
            <w:pStyle w:val="776BAB70BC604B9EAB632782C9FEE481"/>
          </w:pPr>
          <w:r w:rsidRPr="008A6FFC">
            <w:rPr>
              <w:rStyle w:val="Testosegnaposto"/>
            </w:rPr>
            <w:t>Scegliere un elemento.</w:t>
          </w:r>
        </w:p>
      </w:docPartBody>
    </w:docPart>
    <w:docPart>
      <w:docPartPr>
        <w:name w:val="E5CF750F924D42AE80C283A661975B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B942B9-AE0D-4509-A6FC-84D4158424FE}"/>
      </w:docPartPr>
      <w:docPartBody>
        <w:p w:rsidR="0089565E" w:rsidRDefault="000F7DF1" w:rsidP="000F7DF1">
          <w:pPr>
            <w:pStyle w:val="E5CF750F924D42AE80C283A661975BD9"/>
          </w:pPr>
          <w:r w:rsidRPr="008A6FF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P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28"/>
    <w:rsid w:val="000A7136"/>
    <w:rsid w:val="000F7DF1"/>
    <w:rsid w:val="00171D94"/>
    <w:rsid w:val="001A02CA"/>
    <w:rsid w:val="004F39E2"/>
    <w:rsid w:val="0063313C"/>
    <w:rsid w:val="006E4B28"/>
    <w:rsid w:val="0089565E"/>
    <w:rsid w:val="00B51B42"/>
    <w:rsid w:val="00C06A9D"/>
    <w:rsid w:val="00EA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F7DF1"/>
    <w:rPr>
      <w:color w:val="666666"/>
    </w:rPr>
  </w:style>
  <w:style w:type="paragraph" w:customStyle="1" w:styleId="72AC8A3E74B9444B9A92798A3D4D4AC53">
    <w:name w:val="72AC8A3E74B9444B9A92798A3D4D4AC53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DB4B7DF7CD4742FAB7C9EC2D790E55DC1">
    <w:name w:val="DB4B7DF7CD4742FAB7C9EC2D790E55DC1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BC596CACD6604E5EB46949AE4B04B6081">
    <w:name w:val="BC596CACD6604E5EB46949AE4B04B6081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10816B6EE7E04154ADFF78ADA09F91DE1">
    <w:name w:val="10816B6EE7E04154ADFF78ADA09F91DE1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B710820841EB430D834D691BEF624EA41">
    <w:name w:val="B710820841EB430D834D691BEF624EA41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9F6766954BF94099A043D91A14E804F12">
    <w:name w:val="9F6766954BF94099A043D91A14E804F12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69B007630F9D4D45A6F3E389A32BD8A22">
    <w:name w:val="69B007630F9D4D45A6F3E389A32BD8A22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2A67CF0A0EA140CDA75C9728370EB53F2">
    <w:name w:val="2A67CF0A0EA140CDA75C9728370EB53F2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B18FD15191B7482AAE87F8D1CA5CF6252">
    <w:name w:val="B18FD15191B7482AAE87F8D1CA5CF6252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6FCD08EE196F4D2CA0C24815FB8B27D22">
    <w:name w:val="6FCD08EE196F4D2CA0C24815FB8B27D22"/>
    <w:rsid w:val="001A02CA"/>
    <w:pPr>
      <w:suppressAutoHyphens/>
      <w:autoSpaceDE w:val="0"/>
      <w:spacing w:after="0" w:line="276" w:lineRule="auto"/>
      <w:jc w:val="both"/>
    </w:pPr>
    <w:rPr>
      <w:rFonts w:ascii="Segoe UI Light" w:eastAsia="Times New Roman" w:hAnsi="Segoe UI Light" w:cs="Arial"/>
      <w:kern w:val="0"/>
      <w:sz w:val="22"/>
      <w:szCs w:val="22"/>
      <w:lang w:eastAsia="zh-CN"/>
      <w14:ligatures w14:val="none"/>
    </w:rPr>
  </w:style>
  <w:style w:type="paragraph" w:customStyle="1" w:styleId="54D9F586715F465DA31FB6DB175E164C">
    <w:name w:val="54D9F586715F465DA31FB6DB175E164C"/>
    <w:rsid w:val="001A02CA"/>
  </w:style>
  <w:style w:type="paragraph" w:customStyle="1" w:styleId="61721C35370247749DA7E1FFB5FB2BDE">
    <w:name w:val="61721C35370247749DA7E1FFB5FB2BDE"/>
    <w:rsid w:val="001A02CA"/>
  </w:style>
  <w:style w:type="paragraph" w:customStyle="1" w:styleId="7DC112FABBE94EBAB4E56174AED48863">
    <w:name w:val="7DC112FABBE94EBAB4E56174AED48863"/>
    <w:rsid w:val="001A02CA"/>
  </w:style>
  <w:style w:type="paragraph" w:customStyle="1" w:styleId="CB535624881844229F0B9C59EA9B31F7">
    <w:name w:val="CB535624881844229F0B9C59EA9B31F7"/>
    <w:rsid w:val="001A02CA"/>
  </w:style>
  <w:style w:type="paragraph" w:customStyle="1" w:styleId="B18FDFCA8C0D48F381153B138F237B61">
    <w:name w:val="B18FDFCA8C0D48F381153B138F237B61"/>
    <w:rsid w:val="001A02CA"/>
  </w:style>
  <w:style w:type="paragraph" w:customStyle="1" w:styleId="E66B3C57D5CA490E8E26B69F72A40873">
    <w:name w:val="E66B3C57D5CA490E8E26B69F72A40873"/>
    <w:rsid w:val="001A02CA"/>
  </w:style>
  <w:style w:type="paragraph" w:customStyle="1" w:styleId="A6AC59A1555343239609D6E1E84FEC28">
    <w:name w:val="A6AC59A1555343239609D6E1E84FEC28"/>
    <w:rsid w:val="001A02CA"/>
  </w:style>
  <w:style w:type="paragraph" w:customStyle="1" w:styleId="A4A86F1F61F046E5A7ADDA97126F52DD">
    <w:name w:val="A4A86F1F61F046E5A7ADDA97126F52DD"/>
    <w:rsid w:val="001A02CA"/>
  </w:style>
  <w:style w:type="paragraph" w:customStyle="1" w:styleId="D8C053A37D55408AB0C807DFF33D3DF7">
    <w:name w:val="D8C053A37D55408AB0C807DFF33D3DF7"/>
    <w:rsid w:val="001A02CA"/>
  </w:style>
  <w:style w:type="paragraph" w:customStyle="1" w:styleId="CBC50A481B2940858BC5F912C4B3467D">
    <w:name w:val="CBC50A481B2940858BC5F912C4B3467D"/>
    <w:rsid w:val="001A02CA"/>
  </w:style>
  <w:style w:type="paragraph" w:customStyle="1" w:styleId="14BAE9F86AC54F199939D3FB8F73A8F6">
    <w:name w:val="14BAE9F86AC54F199939D3FB8F73A8F6"/>
    <w:rsid w:val="001A02CA"/>
  </w:style>
  <w:style w:type="paragraph" w:customStyle="1" w:styleId="F492413AA5044A958B4953E8D09AF7B9">
    <w:name w:val="F492413AA5044A958B4953E8D09AF7B9"/>
    <w:rsid w:val="001A02CA"/>
  </w:style>
  <w:style w:type="paragraph" w:customStyle="1" w:styleId="DE4BBB00D6E44D9893E9917B4F5B467A">
    <w:name w:val="DE4BBB00D6E44D9893E9917B4F5B467A"/>
    <w:rsid w:val="001A02CA"/>
  </w:style>
  <w:style w:type="paragraph" w:customStyle="1" w:styleId="1DC0F6A1B7B84FC0AA315A296BE2D25F">
    <w:name w:val="1DC0F6A1B7B84FC0AA315A296BE2D25F"/>
    <w:rsid w:val="001A02CA"/>
  </w:style>
  <w:style w:type="paragraph" w:customStyle="1" w:styleId="F169F942DE834485827D026068249AAC">
    <w:name w:val="F169F942DE834485827D026068249AAC"/>
    <w:rsid w:val="001A02CA"/>
  </w:style>
  <w:style w:type="paragraph" w:customStyle="1" w:styleId="68E7880AB6FE472294FF5A3A10115E39">
    <w:name w:val="68E7880AB6FE472294FF5A3A10115E39"/>
    <w:rsid w:val="001A02CA"/>
  </w:style>
  <w:style w:type="paragraph" w:customStyle="1" w:styleId="6959EB863D6643049272890BB6EE7991">
    <w:name w:val="6959EB863D6643049272890BB6EE7991"/>
    <w:rsid w:val="001A02CA"/>
  </w:style>
  <w:style w:type="paragraph" w:customStyle="1" w:styleId="0E73FEA8440A44F89A7229F685230968">
    <w:name w:val="0E73FEA8440A44F89A7229F685230968"/>
    <w:rsid w:val="001A02CA"/>
  </w:style>
  <w:style w:type="paragraph" w:customStyle="1" w:styleId="B5DE08E433F641DB87D2A0563C700982">
    <w:name w:val="B5DE08E433F641DB87D2A0563C700982"/>
    <w:rsid w:val="001A02CA"/>
  </w:style>
  <w:style w:type="paragraph" w:customStyle="1" w:styleId="EF5A60ABD6E74D66802D7D46597F6905">
    <w:name w:val="EF5A60ABD6E74D66802D7D46597F6905"/>
    <w:rsid w:val="001A02CA"/>
  </w:style>
  <w:style w:type="paragraph" w:customStyle="1" w:styleId="20A0B627DF1D4037B14E9B85666F2242">
    <w:name w:val="20A0B627DF1D4037B14E9B85666F2242"/>
    <w:rsid w:val="000F7DF1"/>
  </w:style>
  <w:style w:type="paragraph" w:customStyle="1" w:styleId="0D4FAC09FE804CD583FB098578484579">
    <w:name w:val="0D4FAC09FE804CD583FB098578484579"/>
    <w:rsid w:val="000F7DF1"/>
  </w:style>
  <w:style w:type="paragraph" w:customStyle="1" w:styleId="FDE8E84823FE4CE1A8082195FAB39FE0">
    <w:name w:val="FDE8E84823FE4CE1A8082195FAB39FE0"/>
    <w:rsid w:val="000F7DF1"/>
  </w:style>
  <w:style w:type="paragraph" w:customStyle="1" w:styleId="776BAB70BC604B9EAB632782C9FEE481">
    <w:name w:val="776BAB70BC604B9EAB632782C9FEE481"/>
    <w:rsid w:val="000F7DF1"/>
  </w:style>
  <w:style w:type="paragraph" w:customStyle="1" w:styleId="E5CF750F924D42AE80C283A661975BD9">
    <w:name w:val="E5CF750F924D42AE80C283A661975BD9"/>
    <w:rsid w:val="000F7D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6</Pages>
  <Words>1357</Words>
  <Characters>7790</Characters>
  <Application>Microsoft Office Word</Application>
  <DocSecurity>0</DocSecurity>
  <Lines>311</Lines>
  <Paragraphs>228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obbligatorio n</vt:lpstr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obbligatorio n</dc:title>
  <dc:subject/>
  <dc:creator>10615dg</dc:creator>
  <cp:keywords/>
  <cp:lastModifiedBy>Antonello Spinnato</cp:lastModifiedBy>
  <cp:revision>175</cp:revision>
  <cp:lastPrinted>2016-12-19T10:44:00Z</cp:lastPrinted>
  <dcterms:created xsi:type="dcterms:W3CDTF">2026-06-23T09:05:00Z</dcterms:created>
  <dcterms:modified xsi:type="dcterms:W3CDTF">2026-06-23T13:42:00Z</dcterms:modified>
</cp:coreProperties>
</file>